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E6551D6" w14:textId="77777777" w:rsidR="002F58D1" w:rsidRDefault="001464FC">
      <w:pPr>
        <w:rPr>
          <w:color w:val="7030A0"/>
          <w:sz w:val="2"/>
          <w:szCs w:val="2"/>
          <w:lang w:val="x-none" w:eastAsia="x-none"/>
        </w:rPr>
      </w:pPr>
      <w:r>
        <w:rPr>
          <w:noProof/>
        </w:rPr>
        <mc:AlternateContent>
          <mc:Choice Requires="wps">
            <w:drawing>
              <wp:anchor distT="0" distB="0" distL="114935" distR="114935" simplePos="0" relativeHeight="251651072" behindDoc="1" locked="0" layoutInCell="1" allowOverlap="1" wp14:anchorId="40A4436D" wp14:editId="78BB7965">
                <wp:simplePos x="0" y="0"/>
                <wp:positionH relativeFrom="column">
                  <wp:posOffset>-363220</wp:posOffset>
                </wp:positionH>
                <wp:positionV relativeFrom="page">
                  <wp:posOffset>218440</wp:posOffset>
                </wp:positionV>
                <wp:extent cx="264160" cy="2667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03144AD7" w14:textId="77777777" w:rsidR="002F58D1" w:rsidRDefault="002F58D1">
                            <w:pPr>
                              <w:rPr>
                                <w:rFonts w:ascii="Calibri" w:eastAsia="Times New Roman" w:hAnsi="Calibri" w:cs="Calibri"/>
                                <w:b/>
                                <w:color w:val="FFFFFF"/>
                                <w:sz w:val="2"/>
                                <w:szCs w:val="2"/>
                              </w:rPr>
                            </w:pPr>
                          </w:p>
                          <w:p w14:paraId="3C87D8AC" w14:textId="77777777" w:rsidR="002F58D1" w:rsidRDefault="002F58D1">
                            <w:pPr>
                              <w:rPr>
                                <w:rFonts w:ascii="Calibri" w:eastAsia="Times New Roman" w:hAnsi="Calibri" w:cs="Calibri"/>
                                <w:b/>
                                <w:color w:val="FFFFFF"/>
                                <w:sz w:val="2"/>
                                <w:szCs w:val="2"/>
                              </w:rPr>
                            </w:pPr>
                          </w:p>
                          <w:p w14:paraId="42900BAA" w14:textId="77777777" w:rsidR="002F58D1" w:rsidRDefault="002F58D1">
                            <w:pPr>
                              <w:rPr>
                                <w:rFonts w:ascii="Calibri" w:eastAsia="Times New Roman" w:hAnsi="Calibri" w:cs="Calibri"/>
                                <w:b/>
                                <w:color w:val="FFFFFF"/>
                                <w:sz w:val="2"/>
                                <w:szCs w:val="2"/>
                              </w:rPr>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4436D" id="_x0000_t202" coordsize="21600,21600" o:spt="202" path="m,l,21600r21600,l21600,xe">
                <v:stroke joinstyle="miter"/>
                <v:path gradientshapeok="t" o:connecttype="rect"/>
              </v:shapetype>
              <v:shape id="Text Box 31" o:spid="_x0000_s1026" type="#_x0000_t202" style="position:absolute;left:0;text-align:left;margin-left:-28.6pt;margin-top:17.2pt;width:20.8pt;height:2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" stroked="f">
                <v:fill opacity="0"/>
                <v:textbox inset=".05pt,.05pt,.05pt,.05pt">
                  <w:txbxContent>
                    <w:p w14:paraId="03144AD7" w14:textId="77777777" w:rsidR="002F58D1" w:rsidRDefault="002F58D1">
                      <w:pPr>
                        <w:rPr>
                          <w:rFonts w:ascii="Calibri" w:eastAsia="Times New Roman" w:hAnsi="Calibri" w:cs="Calibri"/>
                          <w:b/>
                          <w:color w:val="FFFFFF"/>
                          <w:sz w:val="2"/>
                          <w:szCs w:val="2"/>
                        </w:rPr>
                      </w:pPr>
                    </w:p>
                    <w:p w14:paraId="3C87D8AC" w14:textId="77777777" w:rsidR="002F58D1" w:rsidRDefault="002F58D1">
                      <w:pPr>
                        <w:rPr>
                          <w:rFonts w:ascii="Calibri" w:eastAsia="Times New Roman" w:hAnsi="Calibri" w:cs="Calibri"/>
                          <w:b/>
                          <w:color w:val="FFFFFF"/>
                          <w:sz w:val="2"/>
                          <w:szCs w:val="2"/>
                        </w:rPr>
                      </w:pPr>
                    </w:p>
                    <w:p w14:paraId="42900BAA" w14:textId="77777777" w:rsidR="002F58D1" w:rsidRDefault="002F58D1">
                      <w:pPr>
                        <w:rPr>
                          <w:rFonts w:ascii="Calibri" w:eastAsia="Times New Roman" w:hAnsi="Calibri" w:cs="Calibri"/>
                          <w:b/>
                          <w:color w:val="FFFFFF"/>
                          <w:sz w:val="2"/>
                          <w:szCs w:val="2"/>
                        </w:rPr>
                      </w:pPr>
                    </w:p>
                  </w:txbxContent>
                </v:textbox>
                <w10:wrap anchory="page"/>
              </v:shape>
            </w:pict>
          </mc:Fallback>
        </mc:AlternateContent>
      </w:r>
    </w:p>
    <w:p w14:paraId="60013B35" w14:textId="77777777" w:rsidR="002F58D1" w:rsidRDefault="002F58D1">
      <w:pPr>
        <w:rPr>
          <w:color w:val="7030A0"/>
        </w:rPr>
      </w:pPr>
    </w:p>
    <w:p w14:paraId="2A495080" w14:textId="77777777" w:rsidR="002F58D1" w:rsidRDefault="001464FC">
      <w:pPr>
        <w:rPr>
          <w:sz w:val="2"/>
          <w:szCs w:val="2"/>
          <w:lang w:val="x-none" w:eastAsia="x-none"/>
        </w:rPr>
      </w:pPr>
      <w:r>
        <w:rPr>
          <w:noProof/>
        </w:rPr>
        <w:drawing>
          <wp:anchor distT="0" distB="0" distL="114935" distR="114935" simplePos="0" relativeHeight="251656192" behindDoc="1" locked="0" layoutInCell="1" allowOverlap="1" wp14:anchorId="4B2D1EDD" wp14:editId="1D05D1D7">
            <wp:simplePos x="0" y="0"/>
            <wp:positionH relativeFrom="page">
              <wp:posOffset>0</wp:posOffset>
            </wp:positionH>
            <wp:positionV relativeFrom="page">
              <wp:posOffset>0</wp:posOffset>
            </wp:positionV>
            <wp:extent cx="7559675" cy="5245735"/>
            <wp:effectExtent l="0" t="0" r="0" b="0"/>
            <wp:wrapNone/>
            <wp:docPr id="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l="-5" t="-9" r="-5" b="-9"/>
                    <a:stretch>
                      <a:fillRect/>
                    </a:stretch>
                  </pic:blipFill>
                  <pic:spPr bwMode="auto">
                    <a:xfrm>
                      <a:off x="0" y="0"/>
                      <a:ext cx="7559675" cy="52457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935" distR="114935" simplePos="0" relativeHeight="251659264" behindDoc="1" locked="0" layoutInCell="1" allowOverlap="1" wp14:anchorId="034FD883" wp14:editId="2931BDEF">
                <wp:simplePos x="0" y="0"/>
                <wp:positionH relativeFrom="column">
                  <wp:posOffset>-363220</wp:posOffset>
                </wp:positionH>
                <wp:positionV relativeFrom="page">
                  <wp:posOffset>218440</wp:posOffset>
                </wp:positionV>
                <wp:extent cx="264160" cy="2667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76D07DD0"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FD883" id="Text Box 30" o:spid="_x0000_s1027" type="#_x0000_t202" style="position:absolute;left:0;text-align:left;margin-left:-28.6pt;margin-top:17.2pt;width:20.8pt;height:21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" stroked="f">
                <v:fill opacity="0"/>
                <v:textbox inset=".05pt,.05pt,.05pt,.05pt">
                  <w:txbxContent>
                    <w:p w14:paraId="76D07DD0" w14:textId="77777777" w:rsidR="002F58D1" w:rsidRDefault="002F58D1">
                      <w:pPr>
                        <w:pStyle w:val="FrameContents"/>
                      </w:pPr>
                    </w:p>
                  </w:txbxContent>
                </v:textbox>
                <w10:wrap anchory="page"/>
              </v:shape>
            </w:pict>
          </mc:Fallback>
        </mc:AlternateContent>
      </w:r>
    </w:p>
    <w:p w14:paraId="59A1F5B9" w14:textId="77777777" w:rsidR="002F58D1" w:rsidRDefault="001464FC">
      <w:pPr>
        <w:rPr>
          <w:sz w:val="18"/>
          <w:szCs w:val="18"/>
          <w:lang w:val="x-none" w:eastAsia="x-none"/>
        </w:rPr>
      </w:pPr>
      <w:r>
        <w:rPr>
          <w:noProof/>
        </w:rPr>
        <mc:AlternateContent>
          <mc:Choice Requires="wps">
            <w:drawing>
              <wp:anchor distT="45720" distB="45720" distL="114935" distR="114935" simplePos="0" relativeHeight="251660288" behindDoc="1" locked="0" layoutInCell="1" allowOverlap="1" wp14:anchorId="745030F9" wp14:editId="4373A550">
                <wp:simplePos x="0" y="0"/>
                <wp:positionH relativeFrom="page">
                  <wp:posOffset>0</wp:posOffset>
                </wp:positionH>
                <wp:positionV relativeFrom="page">
                  <wp:posOffset>2169795</wp:posOffset>
                </wp:positionV>
                <wp:extent cx="4876165" cy="566801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165" cy="5668010"/>
                        </a:xfrm>
                        <a:prstGeom prst="rect">
                          <a:avLst/>
                        </a:prstGeom>
                        <a:solidFill>
                          <a:srgbClr val="4EBFC7">
                            <a:alpha val="92000"/>
                          </a:srgbClr>
                        </a:solidFill>
                        <a:ln>
                          <a:noFill/>
                        </a:ln>
                      </wps:spPr>
                      <wps:txbx>
                        <w:txbxContent>
                          <w:p w14:paraId="01F79081" w14:textId="77777777" w:rsidR="002F58D1" w:rsidRDefault="002F58D1">
                            <w:pPr>
                              <w:jc w:val="left"/>
                              <w:rPr>
                                <w:sz w:val="28"/>
                                <w:szCs w:val="28"/>
                              </w:rPr>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030F9" id="Text Box 29" o:spid="_x0000_s1028" type="#_x0000_t202" style="position:absolute;left:0;text-align:left;margin-left:0;margin-top:170.85pt;width:383.95pt;height:446.3pt;z-index:-251656192;visibility:visible;mso-wrap-style:square;mso-width-percent:0;mso-height-percent:0;mso-wrap-distance-left:9.05pt;mso-wrap-distance-top:3.6pt;mso-wrap-distance-right:9.05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" fillcolor="#4ebfc7" stroked="f">
                <v:fill opacity="60395f"/>
                <v:textbox inset=".05pt,.05pt,.05pt,.05pt">
                  <w:txbxContent>
                    <w:p w14:paraId="01F79081" w14:textId="77777777" w:rsidR="002F58D1" w:rsidRDefault="002F58D1">
                      <w:pPr>
                        <w:jc w:val="left"/>
                        <w:rPr>
                          <w:sz w:val="28"/>
                          <w:szCs w:val="28"/>
                        </w:rPr>
                      </w:pPr>
                    </w:p>
                  </w:txbxContent>
                </v:textbox>
                <w10:wrap anchorx="page" anchory="page"/>
              </v:shape>
            </w:pict>
          </mc:Fallback>
        </mc:AlternateContent>
      </w:r>
    </w:p>
    <w:p w14:paraId="355C8F07" w14:textId="77777777" w:rsidR="002F58D1" w:rsidRDefault="002F58D1">
      <w:pPr>
        <w:rPr>
          <w:sz w:val="18"/>
          <w:szCs w:val="18"/>
          <w:lang w:val="x-none" w:eastAsia="x-none"/>
        </w:rPr>
      </w:pPr>
    </w:p>
    <w:p w14:paraId="3AE7CAB2" w14:textId="77777777" w:rsidR="002F58D1" w:rsidRDefault="002F58D1">
      <w:pPr>
        <w:rPr>
          <w:sz w:val="18"/>
          <w:szCs w:val="18"/>
          <w:lang w:val="x-none" w:eastAsia="x-none"/>
        </w:rPr>
      </w:pPr>
    </w:p>
    <w:p w14:paraId="6957EF9E" w14:textId="77777777" w:rsidR="002F58D1" w:rsidRDefault="001464FC">
      <w:pPr>
        <w:rPr>
          <w:sz w:val="18"/>
          <w:szCs w:val="18"/>
          <w:lang w:val="x-none" w:eastAsia="x-none"/>
        </w:rPr>
      </w:pPr>
      <w:r>
        <w:rPr>
          <w:noProof/>
        </w:rPr>
        <mc:AlternateContent>
          <mc:Choice Requires="wps">
            <w:drawing>
              <wp:anchor distT="0" distB="0" distL="114935" distR="114935" simplePos="0" relativeHeight="251661312" behindDoc="0" locked="0" layoutInCell="1" allowOverlap="1" wp14:anchorId="4699B46C" wp14:editId="11AB5C38">
                <wp:simplePos x="0" y="0"/>
                <wp:positionH relativeFrom="page">
                  <wp:posOffset>768985</wp:posOffset>
                </wp:positionH>
                <wp:positionV relativeFrom="page">
                  <wp:posOffset>9161780</wp:posOffset>
                </wp:positionV>
                <wp:extent cx="5379720" cy="121983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219835"/>
                        </a:xfrm>
                        <a:prstGeom prst="rect">
                          <a:avLst/>
                        </a:prstGeom>
                        <a:solidFill>
                          <a:srgbClr val="FFFFFF">
                            <a:alpha val="0"/>
                          </a:srgbClr>
                        </a:solidFill>
                        <a:ln>
                          <a:noFill/>
                        </a:ln>
                      </wps:spPr>
                      <wps:txbx>
                        <w:txbxContent>
                          <w:tbl>
                            <w:tblPr>
                              <w:tblW w:w="0" w:type="auto"/>
                              <w:tblLayout w:type="fixed"/>
                              <w:tblLook w:val="0000" w:firstRow="0" w:lastRow="0" w:firstColumn="0" w:lastColumn="0" w:noHBand="0" w:noVBand="0"/>
                            </w:tblPr>
                            <w:tblGrid>
                              <w:gridCol w:w="3767"/>
                              <w:gridCol w:w="3854"/>
                            </w:tblGrid>
                            <w:tr w:rsidR="002F58D1" w14:paraId="6037EB4B" w14:textId="77777777">
                              <w:tc>
                                <w:tcPr>
                                  <w:tcW w:w="3767" w:type="dxa"/>
                                  <w:shd w:val="clear" w:color="auto" w:fill="auto"/>
                                </w:tcPr>
                                <w:p w14:paraId="75440E4E" w14:textId="77777777" w:rsidR="002F58D1" w:rsidRDefault="002F58D1">
                                  <w:pPr>
                                    <w:jc w:val="left"/>
                                    <w:rPr>
                                      <w:b/>
                                      <w:sz w:val="14"/>
                                    </w:rPr>
                                  </w:pPr>
                                </w:p>
                              </w:tc>
                              <w:tc>
                                <w:tcPr>
                                  <w:tcW w:w="3854" w:type="dxa"/>
                                  <w:shd w:val="clear" w:color="auto" w:fill="auto"/>
                                </w:tcPr>
                                <w:p w14:paraId="4EE5C809" w14:textId="77777777" w:rsidR="002F58D1" w:rsidRDefault="002F58D1">
                                  <w:pPr>
                                    <w:jc w:val="left"/>
                                    <w:rPr>
                                      <w:rFonts w:ascii="Calibri" w:eastAsia="Times New Roman" w:hAnsi="Calibri" w:cs="Calibri"/>
                                      <w:b/>
                                      <w:sz w:val="14"/>
                                    </w:rPr>
                                  </w:pPr>
                                </w:p>
                              </w:tc>
                            </w:tr>
                          </w:tbl>
                          <w:p w14:paraId="5C4A76E8" w14:textId="77777777" w:rsidR="002F58D1" w:rsidRDefault="002F58D1"/>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9B46C" id="Text Box 28" o:spid="_x0000_s1029" type="#_x0000_t202" style="position:absolute;left:0;text-align:left;margin-left:60.55pt;margin-top:721.4pt;width:423.6pt;height:96.05pt;z-index:25166131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" stroked="f">
                <v:fill opacity="0"/>
                <v:textbox inset="7.25pt,3.65pt,7.25pt,3.65pt">
                  <w:txbxContent>
                    <w:tbl>
                      <w:tblPr>
                        <w:tblW w:w="0" w:type="auto"/>
                        <w:tblLayout w:type="fixed"/>
                        <w:tblLook w:val="0000" w:firstRow="0" w:lastRow="0" w:firstColumn="0" w:lastColumn="0" w:noHBand="0" w:noVBand="0"/>
                      </w:tblPr>
                      <w:tblGrid>
                        <w:gridCol w:w="3767"/>
                        <w:gridCol w:w="3854"/>
                      </w:tblGrid>
                      <w:tr w:rsidR="002F58D1" w14:paraId="6037EB4B" w14:textId="77777777">
                        <w:tc>
                          <w:tcPr>
                            <w:tcW w:w="3767" w:type="dxa"/>
                            <w:shd w:val="clear" w:color="auto" w:fill="auto"/>
                          </w:tcPr>
                          <w:p w14:paraId="75440E4E" w14:textId="77777777" w:rsidR="002F58D1" w:rsidRDefault="002F58D1">
                            <w:pPr>
                              <w:jc w:val="left"/>
                              <w:rPr>
                                <w:b/>
                                <w:sz w:val="14"/>
                              </w:rPr>
                            </w:pPr>
                          </w:p>
                        </w:tc>
                        <w:tc>
                          <w:tcPr>
                            <w:tcW w:w="3854" w:type="dxa"/>
                            <w:shd w:val="clear" w:color="auto" w:fill="auto"/>
                          </w:tcPr>
                          <w:p w14:paraId="4EE5C809" w14:textId="77777777" w:rsidR="002F58D1" w:rsidRDefault="002F58D1">
                            <w:pPr>
                              <w:jc w:val="left"/>
                              <w:rPr>
                                <w:rFonts w:ascii="Calibri" w:eastAsia="Times New Roman" w:hAnsi="Calibri" w:cs="Calibri"/>
                                <w:b/>
                                <w:sz w:val="14"/>
                              </w:rPr>
                            </w:pPr>
                          </w:p>
                        </w:tc>
                      </w:tr>
                    </w:tbl>
                    <w:p w14:paraId="5C4A76E8" w14:textId="77777777" w:rsidR="002F58D1" w:rsidRDefault="002F58D1"/>
                  </w:txbxContent>
                </v:textbox>
                <w10:wrap anchorx="page" anchory="page"/>
              </v:shape>
            </w:pict>
          </mc:Fallback>
        </mc:AlternateContent>
      </w:r>
    </w:p>
    <w:p w14:paraId="6D90823F" w14:textId="77777777" w:rsidR="002F58D1" w:rsidRDefault="002F58D1">
      <w:pPr>
        <w:rPr>
          <w:sz w:val="18"/>
          <w:szCs w:val="18"/>
          <w:lang w:val="x-none" w:eastAsia="x-none"/>
        </w:rPr>
      </w:pPr>
    </w:p>
    <w:p w14:paraId="5BE1A2C5" w14:textId="77777777" w:rsidR="002F58D1" w:rsidRDefault="002F58D1">
      <w:pPr>
        <w:rPr>
          <w:sz w:val="18"/>
          <w:szCs w:val="18"/>
          <w:lang w:val="x-none" w:eastAsia="x-none"/>
        </w:rPr>
      </w:pPr>
    </w:p>
    <w:p w14:paraId="7A2E5161" w14:textId="77777777" w:rsidR="002F58D1" w:rsidRDefault="001464FC">
      <w:pPr>
        <w:rPr>
          <w:sz w:val="18"/>
          <w:szCs w:val="18"/>
          <w:lang w:val="x-none" w:eastAsia="x-none"/>
        </w:rPr>
      </w:pPr>
      <w:r>
        <w:rPr>
          <w:noProof/>
        </w:rPr>
        <mc:AlternateContent>
          <mc:Choice Requires="wps">
            <w:drawing>
              <wp:anchor distT="45720" distB="45720" distL="114935" distR="114935" simplePos="0" relativeHeight="251662336" behindDoc="0" locked="0" layoutInCell="1" allowOverlap="1" wp14:anchorId="75FD80AB" wp14:editId="193E2665">
                <wp:simplePos x="0" y="0"/>
                <wp:positionH relativeFrom="page">
                  <wp:posOffset>0</wp:posOffset>
                </wp:positionH>
                <wp:positionV relativeFrom="page">
                  <wp:posOffset>2160270</wp:posOffset>
                </wp:positionV>
                <wp:extent cx="4876165" cy="566801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165" cy="5668010"/>
                        </a:xfrm>
                        <a:prstGeom prst="rect">
                          <a:avLst/>
                        </a:prstGeom>
                        <a:solidFill>
                          <a:srgbClr val="FFFFFF">
                            <a:alpha val="0"/>
                          </a:srgbClr>
                        </a:solidFill>
                        <a:ln>
                          <a:noFill/>
                        </a:ln>
                      </wps:spPr>
                      <wps:txbx>
                        <w:txbxContent>
                          <w:p w14:paraId="0AEA0EF3" w14:textId="77777777" w:rsidR="002F58D1" w:rsidRDefault="002F58D1">
                            <w:pPr>
                              <w:ind w:left="1418" w:right="309"/>
                              <w:rPr>
                                <w:b/>
                                <w:sz w:val="64"/>
                                <w:szCs w:val="64"/>
                              </w:rPr>
                            </w:pPr>
                          </w:p>
                          <w:p w14:paraId="504C2C42" w14:textId="77777777" w:rsidR="002F58D1" w:rsidRDefault="002F58D1">
                            <w:pPr>
                              <w:ind w:left="1418" w:right="309"/>
                              <w:jc w:val="left"/>
                            </w:pPr>
                            <w:r>
                              <w:rPr>
                                <w:b/>
                                <w:sz w:val="64"/>
                                <w:szCs w:val="64"/>
                              </w:rPr>
                              <w:t>CLIENT</w:t>
                            </w:r>
                          </w:p>
                          <w:p w14:paraId="154AD1B8" w14:textId="77777777" w:rsidR="002F58D1" w:rsidRDefault="002F58D1">
                            <w:pPr>
                              <w:ind w:left="1418" w:right="309"/>
                              <w:jc w:val="left"/>
                            </w:pPr>
                            <w:r>
                              <w:rPr>
                                <w:b/>
                                <w:sz w:val="64"/>
                                <w:szCs w:val="64"/>
                              </w:rPr>
                              <w:t>FACT FIND</w:t>
                            </w:r>
                          </w:p>
                          <w:p w14:paraId="725C4F57" w14:textId="77777777" w:rsidR="002F58D1" w:rsidRDefault="002F58D1">
                            <w:pPr>
                              <w:ind w:left="1418" w:right="309"/>
                              <w:jc w:val="left"/>
                              <w:rPr>
                                <w:b/>
                                <w:sz w:val="21"/>
                                <w:szCs w:val="21"/>
                              </w:rPr>
                            </w:pPr>
                          </w:p>
                          <w:p w14:paraId="5A5CB217" w14:textId="77777777" w:rsidR="002F58D1" w:rsidRDefault="002F58D1">
                            <w:pPr>
                              <w:ind w:left="1418" w:right="309"/>
                              <w:jc w:val="left"/>
                            </w:pPr>
                            <w:r>
                              <w:rPr>
                                <w:b/>
                                <w:sz w:val="28"/>
                                <w:szCs w:val="28"/>
                              </w:rPr>
                              <w:t>Financial Planning</w:t>
                            </w:r>
                          </w:p>
                          <w:p w14:paraId="3129155E" w14:textId="77777777" w:rsidR="002F58D1" w:rsidRDefault="002F58D1">
                            <w:pPr>
                              <w:ind w:left="1418" w:right="309"/>
                              <w:jc w:val="left"/>
                              <w:rPr>
                                <w:sz w:val="21"/>
                                <w:szCs w:val="21"/>
                              </w:rPr>
                            </w:pPr>
                          </w:p>
                          <w:p w14:paraId="1025780A" w14:textId="77777777" w:rsidR="002F58D1" w:rsidRDefault="002F58D1">
                            <w:pPr>
                              <w:ind w:left="1418" w:right="309"/>
                              <w:jc w:val="left"/>
                              <w:rPr>
                                <w:sz w:val="21"/>
                                <w:szCs w:val="21"/>
                              </w:rPr>
                            </w:pPr>
                          </w:p>
                          <w:tbl>
                            <w:tblPr>
                              <w:tblW w:w="0" w:type="auto"/>
                              <w:tblBorders>
                                <w:insideH w:val="single" w:sz="4" w:space="0" w:color="C0C0C0"/>
                                <w:insideV w:val="single" w:sz="4" w:space="0" w:color="C0C0C0"/>
                              </w:tblBorders>
                              <w:tblLook w:val="04A0" w:firstRow="1" w:lastRow="0" w:firstColumn="1" w:lastColumn="0" w:noHBand="0" w:noVBand="1"/>
                            </w:tblPr>
                            <w:tblGrid>
                              <w:gridCol w:w="1526"/>
                              <w:gridCol w:w="2126"/>
                              <w:gridCol w:w="3686"/>
                            </w:tblGrid>
                            <w:tr w:rsidR="00E73622" w14:paraId="233D5273" w14:textId="77777777" w:rsidTr="0084205A">
                              <w:trPr>
                                <w:trHeight w:val="454"/>
                              </w:trPr>
                              <w:tc>
                                <w:tcPr>
                                  <w:tcW w:w="1526" w:type="dxa"/>
                                  <w:tcBorders>
                                    <w:top w:val="nil"/>
                                    <w:bottom w:val="nil"/>
                                    <w:right w:val="nil"/>
                                  </w:tcBorders>
                                  <w:shd w:val="clear" w:color="auto" w:fill="4EBFC7"/>
                                </w:tcPr>
                                <w:p w14:paraId="087AD6A7"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6B896EED" w14:textId="77777777" w:rsidR="00E73622" w:rsidRPr="0084205A" w:rsidRDefault="00E73622" w:rsidP="0084205A">
                                  <w:pPr>
                                    <w:jc w:val="left"/>
                                    <w:rPr>
                                      <w:b/>
                                      <w:color w:val="FFFFFF"/>
                                      <w:sz w:val="22"/>
                                      <w:szCs w:val="22"/>
                                    </w:rPr>
                                  </w:pPr>
                                  <w:r w:rsidRPr="0084205A">
                                    <w:rPr>
                                      <w:b/>
                                      <w:color w:val="FFFFFF"/>
                                      <w:sz w:val="22"/>
                                      <w:szCs w:val="22"/>
                                    </w:rPr>
                                    <w:t>Client name(s)</w:t>
                                  </w:r>
                                </w:p>
                              </w:tc>
                              <w:tc>
                                <w:tcPr>
                                  <w:tcW w:w="3686" w:type="dxa"/>
                                  <w:shd w:val="clear" w:color="auto" w:fill="FFFFFF"/>
                                  <w:vAlign w:val="center"/>
                                </w:tcPr>
                                <w:p w14:paraId="12716506" w14:textId="77777777" w:rsidR="00E73622" w:rsidRPr="0084205A" w:rsidRDefault="00E73622" w:rsidP="0084205A">
                                  <w:pPr>
                                    <w:jc w:val="left"/>
                                    <w:rPr>
                                      <w:sz w:val="22"/>
                                      <w:szCs w:val="22"/>
                                    </w:rPr>
                                  </w:pPr>
                                </w:p>
                              </w:tc>
                            </w:tr>
                            <w:tr w:rsidR="00E73622" w14:paraId="28BF6F3A" w14:textId="77777777" w:rsidTr="0084205A">
                              <w:trPr>
                                <w:trHeight w:val="454"/>
                              </w:trPr>
                              <w:tc>
                                <w:tcPr>
                                  <w:tcW w:w="1526" w:type="dxa"/>
                                  <w:tcBorders>
                                    <w:top w:val="nil"/>
                                    <w:bottom w:val="nil"/>
                                    <w:right w:val="nil"/>
                                  </w:tcBorders>
                                  <w:shd w:val="clear" w:color="auto" w:fill="4EBFC7"/>
                                </w:tcPr>
                                <w:p w14:paraId="0290D342"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0905376A" w14:textId="77777777" w:rsidR="00E73622" w:rsidRPr="0084205A" w:rsidRDefault="00E73622" w:rsidP="0084205A">
                                  <w:pPr>
                                    <w:jc w:val="left"/>
                                    <w:rPr>
                                      <w:b/>
                                      <w:color w:val="FFFFFF"/>
                                      <w:sz w:val="22"/>
                                      <w:szCs w:val="22"/>
                                    </w:rPr>
                                  </w:pPr>
                                  <w:r w:rsidRPr="0084205A">
                                    <w:rPr>
                                      <w:b/>
                                      <w:color w:val="FFFFFF"/>
                                      <w:sz w:val="22"/>
                                      <w:szCs w:val="22"/>
                                    </w:rPr>
                                    <w:t>Financial Adviser</w:t>
                                  </w:r>
                                </w:p>
                              </w:tc>
                              <w:tc>
                                <w:tcPr>
                                  <w:tcW w:w="3686" w:type="dxa"/>
                                  <w:shd w:val="clear" w:color="auto" w:fill="FFFFFF"/>
                                  <w:vAlign w:val="center"/>
                                </w:tcPr>
                                <w:p w14:paraId="282B85F9" w14:textId="7609B0D9" w:rsidR="00E73622" w:rsidRPr="0084205A" w:rsidRDefault="00D10803" w:rsidP="0084205A">
                                  <w:pPr>
                                    <w:jc w:val="left"/>
                                    <w:rPr>
                                      <w:sz w:val="22"/>
                                      <w:szCs w:val="22"/>
                                    </w:rPr>
                                  </w:pPr>
                                  <w:r>
                                    <w:rPr>
                                      <w:sz w:val="22"/>
                                      <w:szCs w:val="22"/>
                                    </w:rPr>
                                    <w:t>David MacManus</w:t>
                                  </w:r>
                                </w:p>
                              </w:tc>
                            </w:tr>
                            <w:tr w:rsidR="00E73622" w14:paraId="6332F860" w14:textId="77777777" w:rsidTr="0084205A">
                              <w:trPr>
                                <w:trHeight w:val="454"/>
                              </w:trPr>
                              <w:tc>
                                <w:tcPr>
                                  <w:tcW w:w="1526" w:type="dxa"/>
                                  <w:tcBorders>
                                    <w:top w:val="nil"/>
                                    <w:bottom w:val="nil"/>
                                    <w:right w:val="nil"/>
                                  </w:tcBorders>
                                  <w:shd w:val="clear" w:color="auto" w:fill="4EBFC7"/>
                                </w:tcPr>
                                <w:p w14:paraId="531ABD21"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43D66DE6" w14:textId="77777777" w:rsidR="00E73622" w:rsidRPr="0084205A" w:rsidRDefault="00E73622" w:rsidP="0084205A">
                                  <w:pPr>
                                    <w:jc w:val="left"/>
                                    <w:rPr>
                                      <w:b/>
                                      <w:color w:val="FFFFFF"/>
                                      <w:sz w:val="22"/>
                                      <w:szCs w:val="22"/>
                                    </w:rPr>
                                  </w:pPr>
                                  <w:r w:rsidRPr="0084205A">
                                    <w:rPr>
                                      <w:b/>
                                      <w:color w:val="FFFFFF"/>
                                      <w:sz w:val="22"/>
                                      <w:szCs w:val="22"/>
                                    </w:rPr>
                                    <w:t>Advice Practice</w:t>
                                  </w:r>
                                </w:p>
                              </w:tc>
                              <w:tc>
                                <w:tcPr>
                                  <w:tcW w:w="3686" w:type="dxa"/>
                                  <w:shd w:val="clear" w:color="auto" w:fill="FFFFFF"/>
                                  <w:vAlign w:val="center"/>
                                </w:tcPr>
                                <w:p w14:paraId="1442D6B1" w14:textId="5AA1D3AE" w:rsidR="00E73622" w:rsidRPr="0084205A" w:rsidRDefault="00D10803" w:rsidP="0084205A">
                                  <w:pPr>
                                    <w:jc w:val="left"/>
                                    <w:rPr>
                                      <w:sz w:val="22"/>
                                      <w:szCs w:val="22"/>
                                    </w:rPr>
                                  </w:pPr>
                                  <w:r>
                                    <w:rPr>
                                      <w:sz w:val="22"/>
                                      <w:szCs w:val="22"/>
                                    </w:rPr>
                                    <w:t>DMFS Financial Advisers</w:t>
                                  </w:r>
                                </w:p>
                              </w:tc>
                            </w:tr>
                            <w:tr w:rsidR="00E73622" w14:paraId="5808641D" w14:textId="77777777" w:rsidTr="0084205A">
                              <w:trPr>
                                <w:trHeight w:val="454"/>
                              </w:trPr>
                              <w:tc>
                                <w:tcPr>
                                  <w:tcW w:w="1526" w:type="dxa"/>
                                  <w:tcBorders>
                                    <w:top w:val="nil"/>
                                    <w:bottom w:val="nil"/>
                                    <w:right w:val="nil"/>
                                  </w:tcBorders>
                                  <w:shd w:val="clear" w:color="auto" w:fill="4EBFC7"/>
                                </w:tcPr>
                                <w:p w14:paraId="356F5DEE"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0C735240" w14:textId="77777777" w:rsidR="00E73622" w:rsidRPr="0084205A" w:rsidRDefault="00E73622" w:rsidP="0084205A">
                                  <w:pPr>
                                    <w:jc w:val="left"/>
                                    <w:rPr>
                                      <w:b/>
                                      <w:color w:val="FFFFFF"/>
                                      <w:sz w:val="22"/>
                                      <w:szCs w:val="22"/>
                                    </w:rPr>
                                  </w:pPr>
                                  <w:r w:rsidRPr="0084205A">
                                    <w:rPr>
                                      <w:b/>
                                      <w:color w:val="FFFFFF"/>
                                      <w:sz w:val="22"/>
                                      <w:szCs w:val="22"/>
                                    </w:rPr>
                                    <w:t>Phone Number</w:t>
                                  </w:r>
                                </w:p>
                              </w:tc>
                              <w:tc>
                                <w:tcPr>
                                  <w:tcW w:w="3686" w:type="dxa"/>
                                  <w:shd w:val="clear" w:color="auto" w:fill="FFFFFF"/>
                                  <w:vAlign w:val="center"/>
                                </w:tcPr>
                                <w:p w14:paraId="3F270C1C" w14:textId="261354A9" w:rsidR="00E73622" w:rsidRPr="0084205A" w:rsidRDefault="00D10803" w:rsidP="0084205A">
                                  <w:pPr>
                                    <w:jc w:val="left"/>
                                    <w:rPr>
                                      <w:sz w:val="22"/>
                                      <w:szCs w:val="22"/>
                                    </w:rPr>
                                  </w:pPr>
                                  <w:r>
                                    <w:rPr>
                                      <w:sz w:val="22"/>
                                      <w:szCs w:val="22"/>
                                    </w:rPr>
                                    <w:t>1300 364 650</w:t>
                                  </w:r>
                                </w:p>
                              </w:tc>
                            </w:tr>
                            <w:tr w:rsidR="00E73622" w14:paraId="523EAEF5" w14:textId="77777777" w:rsidTr="0084205A">
                              <w:trPr>
                                <w:trHeight w:val="454"/>
                              </w:trPr>
                              <w:tc>
                                <w:tcPr>
                                  <w:tcW w:w="1526" w:type="dxa"/>
                                  <w:tcBorders>
                                    <w:top w:val="nil"/>
                                    <w:bottom w:val="nil"/>
                                    <w:right w:val="nil"/>
                                  </w:tcBorders>
                                  <w:shd w:val="clear" w:color="auto" w:fill="4EBFC7"/>
                                </w:tcPr>
                                <w:p w14:paraId="54F5937C"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6C27EBEA" w14:textId="77777777" w:rsidR="00E73622" w:rsidRPr="0084205A" w:rsidRDefault="00E73622" w:rsidP="0084205A">
                                  <w:pPr>
                                    <w:jc w:val="left"/>
                                    <w:rPr>
                                      <w:b/>
                                      <w:color w:val="FFFFFF"/>
                                      <w:sz w:val="22"/>
                                      <w:szCs w:val="22"/>
                                    </w:rPr>
                                  </w:pPr>
                                  <w:r w:rsidRPr="0084205A">
                                    <w:rPr>
                                      <w:b/>
                                      <w:color w:val="FFFFFF"/>
                                      <w:sz w:val="22"/>
                                      <w:szCs w:val="22"/>
                                    </w:rPr>
                                    <w:t>Email Address</w:t>
                                  </w:r>
                                </w:p>
                              </w:tc>
                              <w:tc>
                                <w:tcPr>
                                  <w:tcW w:w="3686" w:type="dxa"/>
                                  <w:shd w:val="clear" w:color="auto" w:fill="FFFFFF"/>
                                  <w:vAlign w:val="center"/>
                                </w:tcPr>
                                <w:p w14:paraId="5292511D" w14:textId="2FDDE5ED" w:rsidR="00E73622" w:rsidRPr="0084205A" w:rsidRDefault="00BC7CCE" w:rsidP="0084205A">
                                  <w:pPr>
                                    <w:jc w:val="left"/>
                                    <w:rPr>
                                      <w:sz w:val="22"/>
                                      <w:szCs w:val="22"/>
                                    </w:rPr>
                                  </w:pPr>
                                  <w:hyperlink r:id="rId11" w:history="1">
                                    <w:r w:rsidR="00D10803" w:rsidRPr="00926211">
                                      <w:rPr>
                                        <w:rStyle w:val="Hyperlink"/>
                                        <w:sz w:val="22"/>
                                        <w:szCs w:val="22"/>
                                      </w:rPr>
                                      <w:t>david@dmfsfinancial.com.au</w:t>
                                    </w:r>
                                  </w:hyperlink>
                                </w:p>
                              </w:tc>
                            </w:tr>
                            <w:tr w:rsidR="00E73622" w14:paraId="764308D2" w14:textId="77777777" w:rsidTr="0084205A">
                              <w:trPr>
                                <w:trHeight w:val="454"/>
                              </w:trPr>
                              <w:tc>
                                <w:tcPr>
                                  <w:tcW w:w="1526" w:type="dxa"/>
                                  <w:tcBorders>
                                    <w:top w:val="nil"/>
                                    <w:bottom w:val="nil"/>
                                    <w:right w:val="nil"/>
                                  </w:tcBorders>
                                  <w:shd w:val="clear" w:color="auto" w:fill="4EBFC7"/>
                                </w:tcPr>
                                <w:p w14:paraId="49CADCA6"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067F9883" w14:textId="77777777" w:rsidR="00E73622" w:rsidRPr="0084205A" w:rsidRDefault="00E73622" w:rsidP="0084205A">
                                  <w:pPr>
                                    <w:jc w:val="left"/>
                                    <w:rPr>
                                      <w:b/>
                                      <w:color w:val="FFFFFF"/>
                                      <w:sz w:val="22"/>
                                      <w:szCs w:val="22"/>
                                    </w:rPr>
                                  </w:pPr>
                                  <w:r w:rsidRPr="0084205A">
                                    <w:rPr>
                                      <w:b/>
                                      <w:color w:val="FFFFFF"/>
                                      <w:sz w:val="22"/>
                                      <w:szCs w:val="22"/>
                                    </w:rPr>
                                    <w:t>Licensee Name</w:t>
                                  </w:r>
                                </w:p>
                              </w:tc>
                              <w:tc>
                                <w:tcPr>
                                  <w:tcW w:w="3686" w:type="dxa"/>
                                  <w:shd w:val="clear" w:color="auto" w:fill="FFFFFF"/>
                                  <w:vAlign w:val="center"/>
                                </w:tcPr>
                                <w:p w14:paraId="680A82A6" w14:textId="245E0DF8" w:rsidR="00E73622" w:rsidRPr="0084205A" w:rsidRDefault="00D10803" w:rsidP="0084205A">
                                  <w:pPr>
                                    <w:jc w:val="left"/>
                                    <w:rPr>
                                      <w:sz w:val="22"/>
                                      <w:szCs w:val="22"/>
                                    </w:rPr>
                                  </w:pPr>
                                  <w:r>
                                    <w:rPr>
                                      <w:sz w:val="22"/>
                                      <w:szCs w:val="22"/>
                                    </w:rPr>
                                    <w:t>AUS Financial Advisers Pty Ltd</w:t>
                                  </w:r>
                                </w:p>
                              </w:tc>
                            </w:tr>
                            <w:tr w:rsidR="00E73622" w14:paraId="2E4D8988" w14:textId="77777777" w:rsidTr="0084205A">
                              <w:trPr>
                                <w:trHeight w:val="454"/>
                              </w:trPr>
                              <w:tc>
                                <w:tcPr>
                                  <w:tcW w:w="1526" w:type="dxa"/>
                                  <w:tcBorders>
                                    <w:top w:val="nil"/>
                                    <w:bottom w:val="nil"/>
                                    <w:right w:val="nil"/>
                                  </w:tcBorders>
                                  <w:shd w:val="clear" w:color="auto" w:fill="4EBFC7"/>
                                </w:tcPr>
                                <w:p w14:paraId="04B65D6C"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632AB8E5" w14:textId="77777777" w:rsidR="00E73622" w:rsidRPr="0084205A" w:rsidRDefault="00E73622" w:rsidP="0084205A">
                                  <w:pPr>
                                    <w:jc w:val="left"/>
                                    <w:rPr>
                                      <w:b/>
                                      <w:color w:val="FFFFFF"/>
                                      <w:sz w:val="22"/>
                                      <w:szCs w:val="22"/>
                                    </w:rPr>
                                  </w:pPr>
                                  <w:r w:rsidRPr="0084205A">
                                    <w:rPr>
                                      <w:b/>
                                      <w:color w:val="FFFFFF"/>
                                      <w:sz w:val="22"/>
                                      <w:szCs w:val="22"/>
                                    </w:rPr>
                                    <w:t>AFSL</w:t>
                                  </w:r>
                                </w:p>
                              </w:tc>
                              <w:tc>
                                <w:tcPr>
                                  <w:tcW w:w="3686" w:type="dxa"/>
                                  <w:shd w:val="clear" w:color="auto" w:fill="FFFFFF"/>
                                  <w:vAlign w:val="center"/>
                                </w:tcPr>
                                <w:p w14:paraId="79042006" w14:textId="1046E011" w:rsidR="00E73622" w:rsidRPr="0084205A" w:rsidRDefault="00D10803" w:rsidP="0084205A">
                                  <w:pPr>
                                    <w:jc w:val="left"/>
                                    <w:rPr>
                                      <w:sz w:val="22"/>
                                      <w:szCs w:val="22"/>
                                    </w:rPr>
                                  </w:pPr>
                                  <w:r>
                                    <w:rPr>
                                      <w:sz w:val="22"/>
                                      <w:szCs w:val="22"/>
                                    </w:rPr>
                                    <w:t>534501</w:t>
                                  </w:r>
                                </w:p>
                              </w:tc>
                            </w:tr>
                            <w:tr w:rsidR="00E73622" w14:paraId="65A01867" w14:textId="77777777" w:rsidTr="0084205A">
                              <w:trPr>
                                <w:trHeight w:val="454"/>
                              </w:trPr>
                              <w:tc>
                                <w:tcPr>
                                  <w:tcW w:w="1526" w:type="dxa"/>
                                  <w:tcBorders>
                                    <w:top w:val="nil"/>
                                    <w:bottom w:val="nil"/>
                                    <w:right w:val="nil"/>
                                  </w:tcBorders>
                                  <w:shd w:val="clear" w:color="auto" w:fill="4EBFC7"/>
                                </w:tcPr>
                                <w:p w14:paraId="6FA1E9EA"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3197A919" w14:textId="77777777" w:rsidR="00E73622" w:rsidRPr="0084205A" w:rsidRDefault="00E73622" w:rsidP="0084205A">
                                  <w:pPr>
                                    <w:jc w:val="left"/>
                                    <w:rPr>
                                      <w:b/>
                                      <w:color w:val="FFFFFF"/>
                                      <w:sz w:val="22"/>
                                      <w:szCs w:val="22"/>
                                    </w:rPr>
                                  </w:pPr>
                                  <w:r w:rsidRPr="0084205A">
                                    <w:rPr>
                                      <w:b/>
                                      <w:color w:val="FFFFFF"/>
                                      <w:sz w:val="22"/>
                                      <w:szCs w:val="22"/>
                                    </w:rPr>
                                    <w:t>ABN</w:t>
                                  </w:r>
                                </w:p>
                              </w:tc>
                              <w:tc>
                                <w:tcPr>
                                  <w:tcW w:w="3686" w:type="dxa"/>
                                  <w:shd w:val="clear" w:color="auto" w:fill="FFFFFF"/>
                                  <w:vAlign w:val="center"/>
                                </w:tcPr>
                                <w:p w14:paraId="223EFDEC" w14:textId="5EBA9FC0" w:rsidR="00E73622" w:rsidRPr="0084205A" w:rsidRDefault="00D10803" w:rsidP="0084205A">
                                  <w:pPr>
                                    <w:jc w:val="left"/>
                                    <w:rPr>
                                      <w:sz w:val="22"/>
                                      <w:szCs w:val="22"/>
                                    </w:rPr>
                                  </w:pPr>
                                  <w:r>
                                    <w:rPr>
                                      <w:sz w:val="22"/>
                                      <w:szCs w:val="22"/>
                                    </w:rPr>
                                    <w:t>89 159 536 151</w:t>
                                  </w:r>
                                </w:p>
                              </w:tc>
                            </w:tr>
                            <w:tr w:rsidR="00E73622" w14:paraId="568E587D" w14:textId="77777777" w:rsidTr="0084205A">
                              <w:trPr>
                                <w:trHeight w:val="454"/>
                              </w:trPr>
                              <w:tc>
                                <w:tcPr>
                                  <w:tcW w:w="1526" w:type="dxa"/>
                                  <w:tcBorders>
                                    <w:top w:val="nil"/>
                                    <w:bottom w:val="nil"/>
                                    <w:right w:val="nil"/>
                                  </w:tcBorders>
                                  <w:shd w:val="clear" w:color="auto" w:fill="4EBFC7"/>
                                </w:tcPr>
                                <w:p w14:paraId="49D5272C"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114C9136" w14:textId="77777777" w:rsidR="00E73622" w:rsidRPr="0084205A" w:rsidRDefault="00E73622" w:rsidP="0084205A">
                                  <w:pPr>
                                    <w:jc w:val="left"/>
                                    <w:rPr>
                                      <w:b/>
                                      <w:color w:val="FFFFFF"/>
                                      <w:sz w:val="22"/>
                                      <w:szCs w:val="22"/>
                                    </w:rPr>
                                  </w:pPr>
                                  <w:r w:rsidRPr="0084205A">
                                    <w:rPr>
                                      <w:b/>
                                      <w:color w:val="FFFFFF"/>
                                      <w:sz w:val="22"/>
                                      <w:szCs w:val="22"/>
                                    </w:rPr>
                                    <w:t>Website</w:t>
                                  </w:r>
                                </w:p>
                              </w:tc>
                              <w:tc>
                                <w:tcPr>
                                  <w:tcW w:w="3686" w:type="dxa"/>
                                  <w:shd w:val="clear" w:color="auto" w:fill="FFFFFF"/>
                                  <w:vAlign w:val="center"/>
                                </w:tcPr>
                                <w:p w14:paraId="416B905F" w14:textId="54E8960C" w:rsidR="00E73622" w:rsidRPr="0084205A" w:rsidRDefault="00D10803" w:rsidP="0084205A">
                                  <w:pPr>
                                    <w:jc w:val="left"/>
                                    <w:rPr>
                                      <w:sz w:val="22"/>
                                      <w:szCs w:val="22"/>
                                    </w:rPr>
                                  </w:pPr>
                                  <w:r>
                                    <w:rPr>
                                      <w:sz w:val="22"/>
                                      <w:szCs w:val="22"/>
                                    </w:rPr>
                                    <w:t>www.dmfsfinancial.com.au</w:t>
                                  </w:r>
                                </w:p>
                              </w:tc>
                            </w:tr>
                          </w:tbl>
                          <w:p w14:paraId="2DE5944B" w14:textId="77777777" w:rsidR="002F58D1" w:rsidRDefault="002F58D1">
                            <w:pPr>
                              <w:ind w:left="1418" w:right="309"/>
                              <w:jc w:val="left"/>
                              <w:rPr>
                                <w:sz w:val="21"/>
                                <w:szCs w:val="21"/>
                              </w:rPr>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D80AB" id="Text Box 27" o:spid="_x0000_s1030" type="#_x0000_t202" style="position:absolute;left:0;text-align:left;margin-left:0;margin-top:170.1pt;width:383.95pt;height:446.3pt;z-index:251662336;visibility:visible;mso-wrap-style:square;mso-width-percent:0;mso-height-percent:0;mso-wrap-distance-left:9.05pt;mso-wrap-distance-top:3.6pt;mso-wrap-distance-right:9.05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" stroked="f">
                <v:fill opacity="0"/>
                <v:textbox inset=".05pt,.05pt,.05pt,.05pt">
                  <w:txbxContent>
                    <w:p w14:paraId="0AEA0EF3" w14:textId="77777777" w:rsidR="002F58D1" w:rsidRDefault="002F58D1">
                      <w:pPr>
                        <w:ind w:left="1418" w:right="309"/>
                        <w:rPr>
                          <w:b/>
                          <w:sz w:val="64"/>
                          <w:szCs w:val="64"/>
                        </w:rPr>
                      </w:pPr>
                    </w:p>
                    <w:p w14:paraId="504C2C42" w14:textId="77777777" w:rsidR="002F58D1" w:rsidRDefault="002F58D1">
                      <w:pPr>
                        <w:ind w:left="1418" w:right="309"/>
                        <w:jc w:val="left"/>
                      </w:pPr>
                      <w:r>
                        <w:rPr>
                          <w:b/>
                          <w:sz w:val="64"/>
                          <w:szCs w:val="64"/>
                        </w:rPr>
                        <w:t>CLIENT</w:t>
                      </w:r>
                    </w:p>
                    <w:p w14:paraId="154AD1B8" w14:textId="77777777" w:rsidR="002F58D1" w:rsidRDefault="002F58D1">
                      <w:pPr>
                        <w:ind w:left="1418" w:right="309"/>
                        <w:jc w:val="left"/>
                      </w:pPr>
                      <w:r>
                        <w:rPr>
                          <w:b/>
                          <w:sz w:val="64"/>
                          <w:szCs w:val="64"/>
                        </w:rPr>
                        <w:t>FACT FIND</w:t>
                      </w:r>
                    </w:p>
                    <w:p w14:paraId="725C4F57" w14:textId="77777777" w:rsidR="002F58D1" w:rsidRDefault="002F58D1">
                      <w:pPr>
                        <w:ind w:left="1418" w:right="309"/>
                        <w:jc w:val="left"/>
                        <w:rPr>
                          <w:b/>
                          <w:sz w:val="21"/>
                          <w:szCs w:val="21"/>
                        </w:rPr>
                      </w:pPr>
                    </w:p>
                    <w:p w14:paraId="5A5CB217" w14:textId="77777777" w:rsidR="002F58D1" w:rsidRDefault="002F58D1">
                      <w:pPr>
                        <w:ind w:left="1418" w:right="309"/>
                        <w:jc w:val="left"/>
                      </w:pPr>
                      <w:r>
                        <w:rPr>
                          <w:b/>
                          <w:sz w:val="28"/>
                          <w:szCs w:val="28"/>
                        </w:rPr>
                        <w:t>Financial Planning</w:t>
                      </w:r>
                    </w:p>
                    <w:p w14:paraId="3129155E" w14:textId="77777777" w:rsidR="002F58D1" w:rsidRDefault="002F58D1">
                      <w:pPr>
                        <w:ind w:left="1418" w:right="309"/>
                        <w:jc w:val="left"/>
                        <w:rPr>
                          <w:sz w:val="21"/>
                          <w:szCs w:val="21"/>
                        </w:rPr>
                      </w:pPr>
                    </w:p>
                    <w:p w14:paraId="1025780A" w14:textId="77777777" w:rsidR="002F58D1" w:rsidRDefault="002F58D1">
                      <w:pPr>
                        <w:ind w:left="1418" w:right="309"/>
                        <w:jc w:val="left"/>
                        <w:rPr>
                          <w:sz w:val="21"/>
                          <w:szCs w:val="21"/>
                        </w:rPr>
                      </w:pPr>
                    </w:p>
                    <w:tbl>
                      <w:tblPr>
                        <w:tblW w:w="0" w:type="auto"/>
                        <w:tblBorders>
                          <w:insideH w:val="single" w:sz="4" w:space="0" w:color="C0C0C0"/>
                          <w:insideV w:val="single" w:sz="4" w:space="0" w:color="C0C0C0"/>
                        </w:tblBorders>
                        <w:tblLook w:val="04A0" w:firstRow="1" w:lastRow="0" w:firstColumn="1" w:lastColumn="0" w:noHBand="0" w:noVBand="1"/>
                      </w:tblPr>
                      <w:tblGrid>
                        <w:gridCol w:w="1526"/>
                        <w:gridCol w:w="2126"/>
                        <w:gridCol w:w="3686"/>
                      </w:tblGrid>
                      <w:tr w:rsidR="00E73622" w14:paraId="233D5273" w14:textId="77777777" w:rsidTr="0084205A">
                        <w:trPr>
                          <w:trHeight w:val="454"/>
                        </w:trPr>
                        <w:tc>
                          <w:tcPr>
                            <w:tcW w:w="1526" w:type="dxa"/>
                            <w:tcBorders>
                              <w:top w:val="nil"/>
                              <w:bottom w:val="nil"/>
                              <w:right w:val="nil"/>
                            </w:tcBorders>
                            <w:shd w:val="clear" w:color="auto" w:fill="4EBFC7"/>
                          </w:tcPr>
                          <w:p w14:paraId="087AD6A7"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6B896EED" w14:textId="77777777" w:rsidR="00E73622" w:rsidRPr="0084205A" w:rsidRDefault="00E73622" w:rsidP="0084205A">
                            <w:pPr>
                              <w:jc w:val="left"/>
                              <w:rPr>
                                <w:b/>
                                <w:color w:val="FFFFFF"/>
                                <w:sz w:val="22"/>
                                <w:szCs w:val="22"/>
                              </w:rPr>
                            </w:pPr>
                            <w:r w:rsidRPr="0084205A">
                              <w:rPr>
                                <w:b/>
                                <w:color w:val="FFFFFF"/>
                                <w:sz w:val="22"/>
                                <w:szCs w:val="22"/>
                              </w:rPr>
                              <w:t>Client name(s)</w:t>
                            </w:r>
                          </w:p>
                        </w:tc>
                        <w:tc>
                          <w:tcPr>
                            <w:tcW w:w="3686" w:type="dxa"/>
                            <w:shd w:val="clear" w:color="auto" w:fill="FFFFFF"/>
                            <w:vAlign w:val="center"/>
                          </w:tcPr>
                          <w:p w14:paraId="12716506" w14:textId="77777777" w:rsidR="00E73622" w:rsidRPr="0084205A" w:rsidRDefault="00E73622" w:rsidP="0084205A">
                            <w:pPr>
                              <w:jc w:val="left"/>
                              <w:rPr>
                                <w:sz w:val="22"/>
                                <w:szCs w:val="22"/>
                              </w:rPr>
                            </w:pPr>
                          </w:p>
                        </w:tc>
                      </w:tr>
                      <w:tr w:rsidR="00E73622" w14:paraId="28BF6F3A" w14:textId="77777777" w:rsidTr="0084205A">
                        <w:trPr>
                          <w:trHeight w:val="454"/>
                        </w:trPr>
                        <w:tc>
                          <w:tcPr>
                            <w:tcW w:w="1526" w:type="dxa"/>
                            <w:tcBorders>
                              <w:top w:val="nil"/>
                              <w:bottom w:val="nil"/>
                              <w:right w:val="nil"/>
                            </w:tcBorders>
                            <w:shd w:val="clear" w:color="auto" w:fill="4EBFC7"/>
                          </w:tcPr>
                          <w:p w14:paraId="0290D342"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0905376A" w14:textId="77777777" w:rsidR="00E73622" w:rsidRPr="0084205A" w:rsidRDefault="00E73622" w:rsidP="0084205A">
                            <w:pPr>
                              <w:jc w:val="left"/>
                              <w:rPr>
                                <w:b/>
                                <w:color w:val="FFFFFF"/>
                                <w:sz w:val="22"/>
                                <w:szCs w:val="22"/>
                              </w:rPr>
                            </w:pPr>
                            <w:r w:rsidRPr="0084205A">
                              <w:rPr>
                                <w:b/>
                                <w:color w:val="FFFFFF"/>
                                <w:sz w:val="22"/>
                                <w:szCs w:val="22"/>
                              </w:rPr>
                              <w:t>Financial Adviser</w:t>
                            </w:r>
                          </w:p>
                        </w:tc>
                        <w:tc>
                          <w:tcPr>
                            <w:tcW w:w="3686" w:type="dxa"/>
                            <w:shd w:val="clear" w:color="auto" w:fill="FFFFFF"/>
                            <w:vAlign w:val="center"/>
                          </w:tcPr>
                          <w:p w14:paraId="282B85F9" w14:textId="7609B0D9" w:rsidR="00E73622" w:rsidRPr="0084205A" w:rsidRDefault="00D10803" w:rsidP="0084205A">
                            <w:pPr>
                              <w:jc w:val="left"/>
                              <w:rPr>
                                <w:sz w:val="22"/>
                                <w:szCs w:val="22"/>
                              </w:rPr>
                            </w:pPr>
                            <w:r>
                              <w:rPr>
                                <w:sz w:val="22"/>
                                <w:szCs w:val="22"/>
                              </w:rPr>
                              <w:t>David MacManus</w:t>
                            </w:r>
                          </w:p>
                        </w:tc>
                      </w:tr>
                      <w:tr w:rsidR="00E73622" w14:paraId="6332F860" w14:textId="77777777" w:rsidTr="0084205A">
                        <w:trPr>
                          <w:trHeight w:val="454"/>
                        </w:trPr>
                        <w:tc>
                          <w:tcPr>
                            <w:tcW w:w="1526" w:type="dxa"/>
                            <w:tcBorders>
                              <w:top w:val="nil"/>
                              <w:bottom w:val="nil"/>
                              <w:right w:val="nil"/>
                            </w:tcBorders>
                            <w:shd w:val="clear" w:color="auto" w:fill="4EBFC7"/>
                          </w:tcPr>
                          <w:p w14:paraId="531ABD21"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43D66DE6" w14:textId="77777777" w:rsidR="00E73622" w:rsidRPr="0084205A" w:rsidRDefault="00E73622" w:rsidP="0084205A">
                            <w:pPr>
                              <w:jc w:val="left"/>
                              <w:rPr>
                                <w:b/>
                                <w:color w:val="FFFFFF"/>
                                <w:sz w:val="22"/>
                                <w:szCs w:val="22"/>
                              </w:rPr>
                            </w:pPr>
                            <w:r w:rsidRPr="0084205A">
                              <w:rPr>
                                <w:b/>
                                <w:color w:val="FFFFFF"/>
                                <w:sz w:val="22"/>
                                <w:szCs w:val="22"/>
                              </w:rPr>
                              <w:t>Advice Practice</w:t>
                            </w:r>
                          </w:p>
                        </w:tc>
                        <w:tc>
                          <w:tcPr>
                            <w:tcW w:w="3686" w:type="dxa"/>
                            <w:shd w:val="clear" w:color="auto" w:fill="FFFFFF"/>
                            <w:vAlign w:val="center"/>
                          </w:tcPr>
                          <w:p w14:paraId="1442D6B1" w14:textId="5AA1D3AE" w:rsidR="00E73622" w:rsidRPr="0084205A" w:rsidRDefault="00D10803" w:rsidP="0084205A">
                            <w:pPr>
                              <w:jc w:val="left"/>
                              <w:rPr>
                                <w:sz w:val="22"/>
                                <w:szCs w:val="22"/>
                              </w:rPr>
                            </w:pPr>
                            <w:r>
                              <w:rPr>
                                <w:sz w:val="22"/>
                                <w:szCs w:val="22"/>
                              </w:rPr>
                              <w:t>DMFS Financial Advisers</w:t>
                            </w:r>
                          </w:p>
                        </w:tc>
                      </w:tr>
                      <w:tr w:rsidR="00E73622" w14:paraId="5808641D" w14:textId="77777777" w:rsidTr="0084205A">
                        <w:trPr>
                          <w:trHeight w:val="454"/>
                        </w:trPr>
                        <w:tc>
                          <w:tcPr>
                            <w:tcW w:w="1526" w:type="dxa"/>
                            <w:tcBorders>
                              <w:top w:val="nil"/>
                              <w:bottom w:val="nil"/>
                              <w:right w:val="nil"/>
                            </w:tcBorders>
                            <w:shd w:val="clear" w:color="auto" w:fill="4EBFC7"/>
                          </w:tcPr>
                          <w:p w14:paraId="356F5DEE"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0C735240" w14:textId="77777777" w:rsidR="00E73622" w:rsidRPr="0084205A" w:rsidRDefault="00E73622" w:rsidP="0084205A">
                            <w:pPr>
                              <w:jc w:val="left"/>
                              <w:rPr>
                                <w:b/>
                                <w:color w:val="FFFFFF"/>
                                <w:sz w:val="22"/>
                                <w:szCs w:val="22"/>
                              </w:rPr>
                            </w:pPr>
                            <w:r w:rsidRPr="0084205A">
                              <w:rPr>
                                <w:b/>
                                <w:color w:val="FFFFFF"/>
                                <w:sz w:val="22"/>
                                <w:szCs w:val="22"/>
                              </w:rPr>
                              <w:t>Phone Number</w:t>
                            </w:r>
                          </w:p>
                        </w:tc>
                        <w:tc>
                          <w:tcPr>
                            <w:tcW w:w="3686" w:type="dxa"/>
                            <w:shd w:val="clear" w:color="auto" w:fill="FFFFFF"/>
                            <w:vAlign w:val="center"/>
                          </w:tcPr>
                          <w:p w14:paraId="3F270C1C" w14:textId="261354A9" w:rsidR="00E73622" w:rsidRPr="0084205A" w:rsidRDefault="00D10803" w:rsidP="0084205A">
                            <w:pPr>
                              <w:jc w:val="left"/>
                              <w:rPr>
                                <w:sz w:val="22"/>
                                <w:szCs w:val="22"/>
                              </w:rPr>
                            </w:pPr>
                            <w:r>
                              <w:rPr>
                                <w:sz w:val="22"/>
                                <w:szCs w:val="22"/>
                              </w:rPr>
                              <w:t>1300 364 650</w:t>
                            </w:r>
                          </w:p>
                        </w:tc>
                      </w:tr>
                      <w:tr w:rsidR="00E73622" w14:paraId="523EAEF5" w14:textId="77777777" w:rsidTr="0084205A">
                        <w:trPr>
                          <w:trHeight w:val="454"/>
                        </w:trPr>
                        <w:tc>
                          <w:tcPr>
                            <w:tcW w:w="1526" w:type="dxa"/>
                            <w:tcBorders>
                              <w:top w:val="nil"/>
                              <w:bottom w:val="nil"/>
                              <w:right w:val="nil"/>
                            </w:tcBorders>
                            <w:shd w:val="clear" w:color="auto" w:fill="4EBFC7"/>
                          </w:tcPr>
                          <w:p w14:paraId="54F5937C"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6C27EBEA" w14:textId="77777777" w:rsidR="00E73622" w:rsidRPr="0084205A" w:rsidRDefault="00E73622" w:rsidP="0084205A">
                            <w:pPr>
                              <w:jc w:val="left"/>
                              <w:rPr>
                                <w:b/>
                                <w:color w:val="FFFFFF"/>
                                <w:sz w:val="22"/>
                                <w:szCs w:val="22"/>
                              </w:rPr>
                            </w:pPr>
                            <w:r w:rsidRPr="0084205A">
                              <w:rPr>
                                <w:b/>
                                <w:color w:val="FFFFFF"/>
                                <w:sz w:val="22"/>
                                <w:szCs w:val="22"/>
                              </w:rPr>
                              <w:t>Email Address</w:t>
                            </w:r>
                          </w:p>
                        </w:tc>
                        <w:tc>
                          <w:tcPr>
                            <w:tcW w:w="3686" w:type="dxa"/>
                            <w:shd w:val="clear" w:color="auto" w:fill="FFFFFF"/>
                            <w:vAlign w:val="center"/>
                          </w:tcPr>
                          <w:p w14:paraId="5292511D" w14:textId="2FDDE5ED" w:rsidR="00E73622" w:rsidRPr="0084205A" w:rsidRDefault="00BC7CCE" w:rsidP="0084205A">
                            <w:pPr>
                              <w:jc w:val="left"/>
                              <w:rPr>
                                <w:sz w:val="22"/>
                                <w:szCs w:val="22"/>
                              </w:rPr>
                            </w:pPr>
                            <w:hyperlink r:id="rId12" w:history="1">
                              <w:r w:rsidR="00D10803" w:rsidRPr="00926211">
                                <w:rPr>
                                  <w:rStyle w:val="Hyperlink"/>
                                  <w:sz w:val="22"/>
                                  <w:szCs w:val="22"/>
                                </w:rPr>
                                <w:t>david@dmfsfinancial.com.au</w:t>
                              </w:r>
                            </w:hyperlink>
                          </w:p>
                        </w:tc>
                      </w:tr>
                      <w:tr w:rsidR="00E73622" w14:paraId="764308D2" w14:textId="77777777" w:rsidTr="0084205A">
                        <w:trPr>
                          <w:trHeight w:val="454"/>
                        </w:trPr>
                        <w:tc>
                          <w:tcPr>
                            <w:tcW w:w="1526" w:type="dxa"/>
                            <w:tcBorders>
                              <w:top w:val="nil"/>
                              <w:bottom w:val="nil"/>
                              <w:right w:val="nil"/>
                            </w:tcBorders>
                            <w:shd w:val="clear" w:color="auto" w:fill="4EBFC7"/>
                          </w:tcPr>
                          <w:p w14:paraId="49CADCA6"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067F9883" w14:textId="77777777" w:rsidR="00E73622" w:rsidRPr="0084205A" w:rsidRDefault="00E73622" w:rsidP="0084205A">
                            <w:pPr>
                              <w:jc w:val="left"/>
                              <w:rPr>
                                <w:b/>
                                <w:color w:val="FFFFFF"/>
                                <w:sz w:val="22"/>
                                <w:szCs w:val="22"/>
                              </w:rPr>
                            </w:pPr>
                            <w:r w:rsidRPr="0084205A">
                              <w:rPr>
                                <w:b/>
                                <w:color w:val="FFFFFF"/>
                                <w:sz w:val="22"/>
                                <w:szCs w:val="22"/>
                              </w:rPr>
                              <w:t>Licensee Name</w:t>
                            </w:r>
                          </w:p>
                        </w:tc>
                        <w:tc>
                          <w:tcPr>
                            <w:tcW w:w="3686" w:type="dxa"/>
                            <w:shd w:val="clear" w:color="auto" w:fill="FFFFFF"/>
                            <w:vAlign w:val="center"/>
                          </w:tcPr>
                          <w:p w14:paraId="680A82A6" w14:textId="245E0DF8" w:rsidR="00E73622" w:rsidRPr="0084205A" w:rsidRDefault="00D10803" w:rsidP="0084205A">
                            <w:pPr>
                              <w:jc w:val="left"/>
                              <w:rPr>
                                <w:sz w:val="22"/>
                                <w:szCs w:val="22"/>
                              </w:rPr>
                            </w:pPr>
                            <w:r>
                              <w:rPr>
                                <w:sz w:val="22"/>
                                <w:szCs w:val="22"/>
                              </w:rPr>
                              <w:t>AUS Financial Advisers Pty Ltd</w:t>
                            </w:r>
                          </w:p>
                        </w:tc>
                      </w:tr>
                      <w:tr w:rsidR="00E73622" w14:paraId="2E4D8988" w14:textId="77777777" w:rsidTr="0084205A">
                        <w:trPr>
                          <w:trHeight w:val="454"/>
                        </w:trPr>
                        <w:tc>
                          <w:tcPr>
                            <w:tcW w:w="1526" w:type="dxa"/>
                            <w:tcBorders>
                              <w:top w:val="nil"/>
                              <w:bottom w:val="nil"/>
                              <w:right w:val="nil"/>
                            </w:tcBorders>
                            <w:shd w:val="clear" w:color="auto" w:fill="4EBFC7"/>
                          </w:tcPr>
                          <w:p w14:paraId="04B65D6C"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632AB8E5" w14:textId="77777777" w:rsidR="00E73622" w:rsidRPr="0084205A" w:rsidRDefault="00E73622" w:rsidP="0084205A">
                            <w:pPr>
                              <w:jc w:val="left"/>
                              <w:rPr>
                                <w:b/>
                                <w:color w:val="FFFFFF"/>
                                <w:sz w:val="22"/>
                                <w:szCs w:val="22"/>
                              </w:rPr>
                            </w:pPr>
                            <w:r w:rsidRPr="0084205A">
                              <w:rPr>
                                <w:b/>
                                <w:color w:val="FFFFFF"/>
                                <w:sz w:val="22"/>
                                <w:szCs w:val="22"/>
                              </w:rPr>
                              <w:t>AFSL</w:t>
                            </w:r>
                          </w:p>
                        </w:tc>
                        <w:tc>
                          <w:tcPr>
                            <w:tcW w:w="3686" w:type="dxa"/>
                            <w:shd w:val="clear" w:color="auto" w:fill="FFFFFF"/>
                            <w:vAlign w:val="center"/>
                          </w:tcPr>
                          <w:p w14:paraId="79042006" w14:textId="1046E011" w:rsidR="00E73622" w:rsidRPr="0084205A" w:rsidRDefault="00D10803" w:rsidP="0084205A">
                            <w:pPr>
                              <w:jc w:val="left"/>
                              <w:rPr>
                                <w:sz w:val="22"/>
                                <w:szCs w:val="22"/>
                              </w:rPr>
                            </w:pPr>
                            <w:r>
                              <w:rPr>
                                <w:sz w:val="22"/>
                                <w:szCs w:val="22"/>
                              </w:rPr>
                              <w:t>534501</w:t>
                            </w:r>
                          </w:p>
                        </w:tc>
                      </w:tr>
                      <w:tr w:rsidR="00E73622" w14:paraId="65A01867" w14:textId="77777777" w:rsidTr="0084205A">
                        <w:trPr>
                          <w:trHeight w:val="454"/>
                        </w:trPr>
                        <w:tc>
                          <w:tcPr>
                            <w:tcW w:w="1526" w:type="dxa"/>
                            <w:tcBorders>
                              <w:top w:val="nil"/>
                              <w:bottom w:val="nil"/>
                              <w:right w:val="nil"/>
                            </w:tcBorders>
                            <w:shd w:val="clear" w:color="auto" w:fill="4EBFC7"/>
                          </w:tcPr>
                          <w:p w14:paraId="6FA1E9EA"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3197A919" w14:textId="77777777" w:rsidR="00E73622" w:rsidRPr="0084205A" w:rsidRDefault="00E73622" w:rsidP="0084205A">
                            <w:pPr>
                              <w:jc w:val="left"/>
                              <w:rPr>
                                <w:b/>
                                <w:color w:val="FFFFFF"/>
                                <w:sz w:val="22"/>
                                <w:szCs w:val="22"/>
                              </w:rPr>
                            </w:pPr>
                            <w:r w:rsidRPr="0084205A">
                              <w:rPr>
                                <w:b/>
                                <w:color w:val="FFFFFF"/>
                                <w:sz w:val="22"/>
                                <w:szCs w:val="22"/>
                              </w:rPr>
                              <w:t>ABN</w:t>
                            </w:r>
                          </w:p>
                        </w:tc>
                        <w:tc>
                          <w:tcPr>
                            <w:tcW w:w="3686" w:type="dxa"/>
                            <w:shd w:val="clear" w:color="auto" w:fill="FFFFFF"/>
                            <w:vAlign w:val="center"/>
                          </w:tcPr>
                          <w:p w14:paraId="223EFDEC" w14:textId="5EBA9FC0" w:rsidR="00E73622" w:rsidRPr="0084205A" w:rsidRDefault="00D10803" w:rsidP="0084205A">
                            <w:pPr>
                              <w:jc w:val="left"/>
                              <w:rPr>
                                <w:sz w:val="22"/>
                                <w:szCs w:val="22"/>
                              </w:rPr>
                            </w:pPr>
                            <w:r>
                              <w:rPr>
                                <w:sz w:val="22"/>
                                <w:szCs w:val="22"/>
                              </w:rPr>
                              <w:t>89 159 536 151</w:t>
                            </w:r>
                          </w:p>
                        </w:tc>
                      </w:tr>
                      <w:tr w:rsidR="00E73622" w14:paraId="568E587D" w14:textId="77777777" w:rsidTr="0084205A">
                        <w:trPr>
                          <w:trHeight w:val="454"/>
                        </w:trPr>
                        <w:tc>
                          <w:tcPr>
                            <w:tcW w:w="1526" w:type="dxa"/>
                            <w:tcBorders>
                              <w:top w:val="nil"/>
                              <w:bottom w:val="nil"/>
                              <w:right w:val="nil"/>
                            </w:tcBorders>
                            <w:shd w:val="clear" w:color="auto" w:fill="4EBFC7"/>
                          </w:tcPr>
                          <w:p w14:paraId="49D5272C"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114C9136" w14:textId="77777777" w:rsidR="00E73622" w:rsidRPr="0084205A" w:rsidRDefault="00E73622" w:rsidP="0084205A">
                            <w:pPr>
                              <w:jc w:val="left"/>
                              <w:rPr>
                                <w:b/>
                                <w:color w:val="FFFFFF"/>
                                <w:sz w:val="22"/>
                                <w:szCs w:val="22"/>
                              </w:rPr>
                            </w:pPr>
                            <w:r w:rsidRPr="0084205A">
                              <w:rPr>
                                <w:b/>
                                <w:color w:val="FFFFFF"/>
                                <w:sz w:val="22"/>
                                <w:szCs w:val="22"/>
                              </w:rPr>
                              <w:t>Website</w:t>
                            </w:r>
                          </w:p>
                        </w:tc>
                        <w:tc>
                          <w:tcPr>
                            <w:tcW w:w="3686" w:type="dxa"/>
                            <w:shd w:val="clear" w:color="auto" w:fill="FFFFFF"/>
                            <w:vAlign w:val="center"/>
                          </w:tcPr>
                          <w:p w14:paraId="416B905F" w14:textId="54E8960C" w:rsidR="00E73622" w:rsidRPr="0084205A" w:rsidRDefault="00D10803" w:rsidP="0084205A">
                            <w:pPr>
                              <w:jc w:val="left"/>
                              <w:rPr>
                                <w:sz w:val="22"/>
                                <w:szCs w:val="22"/>
                              </w:rPr>
                            </w:pPr>
                            <w:r>
                              <w:rPr>
                                <w:sz w:val="22"/>
                                <w:szCs w:val="22"/>
                              </w:rPr>
                              <w:t>www.dmfsfinancial.com.au</w:t>
                            </w:r>
                          </w:p>
                        </w:tc>
                      </w:tr>
                    </w:tbl>
                    <w:p w14:paraId="2DE5944B" w14:textId="77777777" w:rsidR="002F58D1" w:rsidRDefault="002F58D1">
                      <w:pPr>
                        <w:ind w:left="1418" w:right="309"/>
                        <w:jc w:val="left"/>
                        <w:rPr>
                          <w:sz w:val="21"/>
                          <w:szCs w:val="21"/>
                        </w:rPr>
                      </w:pPr>
                    </w:p>
                  </w:txbxContent>
                </v:textbox>
                <w10:wrap anchorx="page" anchory="page"/>
              </v:shape>
            </w:pict>
          </mc:Fallback>
        </mc:AlternateContent>
      </w:r>
    </w:p>
    <w:p w14:paraId="5DF4F311" w14:textId="77777777" w:rsidR="002F58D1" w:rsidRDefault="002F58D1">
      <w:pPr>
        <w:rPr>
          <w:sz w:val="18"/>
          <w:szCs w:val="18"/>
          <w:lang w:val="x-none" w:eastAsia="x-none"/>
        </w:rPr>
      </w:pPr>
    </w:p>
    <w:p w14:paraId="191DC4B2" w14:textId="77777777" w:rsidR="002F58D1" w:rsidRDefault="002F58D1">
      <w:pPr>
        <w:rPr>
          <w:sz w:val="18"/>
          <w:szCs w:val="18"/>
          <w:lang w:val="x-none" w:eastAsia="x-none"/>
        </w:rPr>
      </w:pPr>
    </w:p>
    <w:p w14:paraId="260F9B43" w14:textId="77777777" w:rsidR="002F58D1" w:rsidRDefault="002F58D1">
      <w:pPr>
        <w:rPr>
          <w:sz w:val="18"/>
          <w:szCs w:val="18"/>
          <w:lang w:val="x-none" w:eastAsia="x-none"/>
        </w:rPr>
      </w:pPr>
    </w:p>
    <w:p w14:paraId="3FC40E77" w14:textId="77777777" w:rsidR="002F58D1" w:rsidRDefault="002F58D1">
      <w:pPr>
        <w:rPr>
          <w:sz w:val="18"/>
          <w:szCs w:val="18"/>
          <w:lang w:val="x-none" w:eastAsia="x-none"/>
        </w:rPr>
      </w:pPr>
    </w:p>
    <w:p w14:paraId="5F6BBCC0" w14:textId="77777777" w:rsidR="002F58D1" w:rsidRDefault="002F58D1">
      <w:pPr>
        <w:rPr>
          <w:sz w:val="18"/>
          <w:szCs w:val="18"/>
          <w:lang w:val="x-none" w:eastAsia="x-none"/>
        </w:rPr>
      </w:pPr>
    </w:p>
    <w:p w14:paraId="43350391" w14:textId="77777777" w:rsidR="002F58D1" w:rsidRDefault="002F58D1">
      <w:pPr>
        <w:rPr>
          <w:sz w:val="18"/>
          <w:szCs w:val="18"/>
          <w:lang w:val="x-none" w:eastAsia="x-none"/>
        </w:rPr>
      </w:pPr>
    </w:p>
    <w:p w14:paraId="63D6A824" w14:textId="77777777" w:rsidR="002F58D1" w:rsidRDefault="002F58D1">
      <w:pPr>
        <w:rPr>
          <w:sz w:val="18"/>
          <w:szCs w:val="18"/>
          <w:lang w:val="x-none" w:eastAsia="x-none"/>
        </w:rPr>
      </w:pPr>
    </w:p>
    <w:p w14:paraId="3CFD5E72" w14:textId="77777777" w:rsidR="002F58D1" w:rsidRDefault="002F58D1">
      <w:pPr>
        <w:rPr>
          <w:sz w:val="18"/>
          <w:szCs w:val="18"/>
          <w:lang w:val="x-none" w:eastAsia="x-none"/>
        </w:rPr>
      </w:pPr>
    </w:p>
    <w:p w14:paraId="5F1D0E6F" w14:textId="77777777" w:rsidR="002F58D1" w:rsidRDefault="002F58D1">
      <w:pPr>
        <w:rPr>
          <w:sz w:val="18"/>
          <w:szCs w:val="18"/>
          <w:lang w:val="x-none" w:eastAsia="x-none"/>
        </w:rPr>
      </w:pPr>
    </w:p>
    <w:p w14:paraId="78BF9C0D" w14:textId="77777777" w:rsidR="002F58D1" w:rsidRDefault="002F58D1">
      <w:pPr>
        <w:rPr>
          <w:sz w:val="18"/>
          <w:szCs w:val="18"/>
          <w:lang w:val="x-none" w:eastAsia="x-none"/>
        </w:rPr>
      </w:pPr>
    </w:p>
    <w:p w14:paraId="69D295DB" w14:textId="77777777" w:rsidR="002F58D1" w:rsidRDefault="002F58D1">
      <w:pPr>
        <w:rPr>
          <w:color w:val="FF0000"/>
        </w:rPr>
      </w:pPr>
    </w:p>
    <w:p w14:paraId="4ECBEB91" w14:textId="77777777" w:rsidR="002F58D1" w:rsidRDefault="002F58D1">
      <w:pPr>
        <w:sectPr w:rsidR="002F58D1">
          <w:pgSz w:w="11906" w:h="16838"/>
          <w:pgMar w:top="777" w:right="1277" w:bottom="777" w:left="720" w:header="720" w:footer="351" w:gutter="0"/>
          <w:cols w:space="720"/>
          <w:docGrid w:linePitch="360"/>
        </w:sectPr>
      </w:pPr>
    </w:p>
    <w:p w14:paraId="001900EE" w14:textId="77777777" w:rsidR="002F58D1" w:rsidRDefault="002F58D1">
      <w:pPr>
        <w:rPr>
          <w:sz w:val="2"/>
          <w:szCs w:val="2"/>
        </w:rPr>
      </w:pPr>
    </w:p>
    <w:p w14:paraId="5A456979" w14:textId="77777777" w:rsidR="002F58D1" w:rsidRDefault="001464FC">
      <w:pPr>
        <w:rPr>
          <w:sz w:val="2"/>
          <w:szCs w:val="2"/>
          <w:lang w:val="x-none" w:eastAsia="x-none"/>
        </w:rPr>
      </w:pPr>
      <w:r>
        <w:rPr>
          <w:noProof/>
        </w:rPr>
        <mc:AlternateContent>
          <mc:Choice Requires="wps">
            <w:drawing>
              <wp:anchor distT="0" distB="0" distL="114935" distR="114935" simplePos="0" relativeHeight="251657216" behindDoc="1" locked="0" layoutInCell="1" allowOverlap="1" wp14:anchorId="0053B75A" wp14:editId="26ADB630">
                <wp:simplePos x="0" y="0"/>
                <wp:positionH relativeFrom="column">
                  <wp:posOffset>-363220</wp:posOffset>
                </wp:positionH>
                <wp:positionV relativeFrom="page">
                  <wp:posOffset>218440</wp:posOffset>
                </wp:positionV>
                <wp:extent cx="264160" cy="2667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78F395D8"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3B75A" id="Text Box 26" o:spid="_x0000_s1031" type="#_x0000_t202" style="position:absolute;left:0;text-align:left;margin-left:-28.6pt;margin-top:17.2pt;width:20.8pt;height:2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" stroked="f">
                <v:fill opacity="0"/>
                <v:textbox inset=".05pt,.05pt,.05pt,.05pt">
                  <w:txbxContent>
                    <w:p w14:paraId="78F395D8" w14:textId="77777777" w:rsidR="002F58D1" w:rsidRDefault="002F58D1">
                      <w:pPr>
                        <w:pStyle w:val="FrameContents"/>
                      </w:pPr>
                    </w:p>
                  </w:txbxContent>
                </v:textbox>
                <w10:wrap anchory="page"/>
              </v:shape>
            </w:pict>
          </mc:Fallback>
        </mc:AlternateContent>
      </w:r>
    </w:p>
    <w:p w14:paraId="33EC3DF2" w14:textId="77777777" w:rsidR="002F58D1" w:rsidRDefault="002F58D1">
      <w:pPr>
        <w:pStyle w:val="Level1"/>
      </w:pPr>
      <w:r>
        <w:t xml:space="preserve">Reasons for seeking </w:t>
      </w:r>
      <w:proofErr w:type="gramStart"/>
      <w:r>
        <w:t>advice</w:t>
      </w:r>
      <w:proofErr w:type="gramEnd"/>
    </w:p>
    <w:tbl>
      <w:tblPr>
        <w:tblW w:w="0" w:type="auto"/>
        <w:tblInd w:w="108" w:type="dxa"/>
        <w:tblLayout w:type="fixed"/>
        <w:tblLook w:val="0000" w:firstRow="0" w:lastRow="0" w:firstColumn="0" w:lastColumn="0" w:noHBand="0" w:noVBand="0"/>
      </w:tblPr>
      <w:tblGrid>
        <w:gridCol w:w="9883"/>
      </w:tblGrid>
      <w:tr w:rsidR="002F58D1" w14:paraId="75AEF8F9" w14:textId="77777777">
        <w:trPr>
          <w:trHeight w:val="454"/>
        </w:trPr>
        <w:tc>
          <w:tcPr>
            <w:tcW w:w="9883" w:type="dxa"/>
            <w:tcBorders>
              <w:top w:val="single" w:sz="4" w:space="0" w:color="C0C0C0"/>
              <w:bottom w:val="single" w:sz="4" w:space="0" w:color="C0C0C0"/>
            </w:tcBorders>
            <w:shd w:val="clear" w:color="auto" w:fill="auto"/>
            <w:vAlign w:val="center"/>
          </w:tcPr>
          <w:p w14:paraId="09113F1D" w14:textId="77777777" w:rsidR="002F58D1" w:rsidRDefault="002F58D1">
            <w:r>
              <w:rPr>
                <w:i/>
                <w:szCs w:val="18"/>
              </w:rPr>
              <w:t>Initial reasons why seeking advice in client’s own words</w:t>
            </w:r>
          </w:p>
        </w:tc>
      </w:tr>
      <w:tr w:rsidR="002F58D1" w14:paraId="0F7570C4" w14:textId="77777777">
        <w:trPr>
          <w:trHeight w:val="454"/>
        </w:trPr>
        <w:tc>
          <w:tcPr>
            <w:tcW w:w="9883" w:type="dxa"/>
            <w:tcBorders>
              <w:top w:val="single" w:sz="4" w:space="0" w:color="C0C0C0"/>
              <w:bottom w:val="single" w:sz="4" w:space="0" w:color="C0C0C0"/>
            </w:tcBorders>
            <w:shd w:val="clear" w:color="auto" w:fill="auto"/>
            <w:vAlign w:val="center"/>
          </w:tcPr>
          <w:p w14:paraId="5492668F" w14:textId="77777777" w:rsidR="002F58D1" w:rsidRDefault="002F58D1">
            <w:pPr>
              <w:jc w:val="left"/>
            </w:pPr>
          </w:p>
        </w:tc>
      </w:tr>
      <w:tr w:rsidR="002F58D1" w14:paraId="2005F31E" w14:textId="77777777">
        <w:trPr>
          <w:trHeight w:val="454"/>
        </w:trPr>
        <w:tc>
          <w:tcPr>
            <w:tcW w:w="9883" w:type="dxa"/>
            <w:tcBorders>
              <w:top w:val="single" w:sz="4" w:space="0" w:color="C0C0C0"/>
              <w:bottom w:val="single" w:sz="4" w:space="0" w:color="C0C0C0"/>
            </w:tcBorders>
            <w:shd w:val="clear" w:color="auto" w:fill="auto"/>
            <w:vAlign w:val="center"/>
          </w:tcPr>
          <w:p w14:paraId="2773C980" w14:textId="77777777" w:rsidR="002F58D1" w:rsidRDefault="002F58D1">
            <w:pPr>
              <w:snapToGrid w:val="0"/>
              <w:jc w:val="left"/>
            </w:pPr>
          </w:p>
        </w:tc>
      </w:tr>
      <w:tr w:rsidR="002F58D1" w14:paraId="55127B73" w14:textId="77777777">
        <w:trPr>
          <w:trHeight w:val="454"/>
        </w:trPr>
        <w:tc>
          <w:tcPr>
            <w:tcW w:w="9883" w:type="dxa"/>
            <w:tcBorders>
              <w:top w:val="single" w:sz="4" w:space="0" w:color="C0C0C0"/>
              <w:bottom w:val="single" w:sz="4" w:space="0" w:color="C0C0C0"/>
            </w:tcBorders>
            <w:shd w:val="clear" w:color="auto" w:fill="auto"/>
            <w:vAlign w:val="center"/>
          </w:tcPr>
          <w:p w14:paraId="1F4C818B" w14:textId="77777777" w:rsidR="002F58D1" w:rsidRDefault="002F58D1">
            <w:pPr>
              <w:snapToGrid w:val="0"/>
              <w:jc w:val="left"/>
            </w:pPr>
          </w:p>
        </w:tc>
      </w:tr>
      <w:tr w:rsidR="002F58D1" w14:paraId="231CC094" w14:textId="77777777">
        <w:trPr>
          <w:trHeight w:val="454"/>
        </w:trPr>
        <w:tc>
          <w:tcPr>
            <w:tcW w:w="9883" w:type="dxa"/>
            <w:tcBorders>
              <w:top w:val="single" w:sz="4" w:space="0" w:color="C0C0C0"/>
              <w:bottom w:val="single" w:sz="4" w:space="0" w:color="C0C0C0"/>
            </w:tcBorders>
            <w:shd w:val="clear" w:color="auto" w:fill="auto"/>
            <w:vAlign w:val="center"/>
          </w:tcPr>
          <w:p w14:paraId="4116CF55" w14:textId="77777777" w:rsidR="002F58D1" w:rsidRDefault="002F58D1">
            <w:pPr>
              <w:snapToGrid w:val="0"/>
              <w:jc w:val="left"/>
            </w:pPr>
          </w:p>
        </w:tc>
      </w:tr>
      <w:tr w:rsidR="002F58D1" w14:paraId="33154FAF" w14:textId="77777777">
        <w:trPr>
          <w:trHeight w:val="454"/>
        </w:trPr>
        <w:tc>
          <w:tcPr>
            <w:tcW w:w="9883" w:type="dxa"/>
            <w:tcBorders>
              <w:top w:val="single" w:sz="4" w:space="0" w:color="C0C0C0"/>
              <w:bottom w:val="single" w:sz="4" w:space="0" w:color="C0C0C0"/>
            </w:tcBorders>
            <w:shd w:val="clear" w:color="auto" w:fill="auto"/>
            <w:vAlign w:val="center"/>
          </w:tcPr>
          <w:p w14:paraId="2114B94C" w14:textId="77777777" w:rsidR="002F58D1" w:rsidRDefault="002F58D1">
            <w:pPr>
              <w:snapToGrid w:val="0"/>
              <w:jc w:val="left"/>
            </w:pPr>
          </w:p>
        </w:tc>
      </w:tr>
    </w:tbl>
    <w:p w14:paraId="539EB375" w14:textId="77777777" w:rsidR="002F58D1" w:rsidRDefault="002F58D1">
      <w:pPr>
        <w:rPr>
          <w:szCs w:val="18"/>
        </w:rPr>
      </w:pPr>
    </w:p>
    <w:p w14:paraId="0A5762E7" w14:textId="77777777" w:rsidR="002F58D1" w:rsidRDefault="002F58D1">
      <w:pPr>
        <w:pStyle w:val="Level1"/>
      </w:pPr>
      <w:r>
        <w:t>Goals</w:t>
      </w:r>
    </w:p>
    <w:tbl>
      <w:tblPr>
        <w:tblW w:w="9883" w:type="dxa"/>
        <w:tblInd w:w="108" w:type="dxa"/>
        <w:tblLayout w:type="fixed"/>
        <w:tblLook w:val="0000" w:firstRow="0" w:lastRow="0" w:firstColumn="0" w:lastColumn="0" w:noHBand="0" w:noVBand="0"/>
      </w:tblPr>
      <w:tblGrid>
        <w:gridCol w:w="4111"/>
        <w:gridCol w:w="1154"/>
        <w:gridCol w:w="1154"/>
        <w:gridCol w:w="1155"/>
        <w:gridCol w:w="1154"/>
        <w:gridCol w:w="1155"/>
      </w:tblGrid>
      <w:tr w:rsidR="002F58D1" w14:paraId="3959E23D" w14:textId="77777777" w:rsidTr="00D10803">
        <w:trPr>
          <w:trHeight w:val="397"/>
        </w:trPr>
        <w:tc>
          <w:tcPr>
            <w:tcW w:w="4111"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579F1C3" w14:textId="77777777" w:rsidR="002F58D1" w:rsidRDefault="002F58D1">
            <w:pPr>
              <w:pStyle w:val="TableHeaderOther"/>
              <w:jc w:val="left"/>
            </w:pPr>
            <w:r>
              <w:t>Goal</w:t>
            </w:r>
          </w:p>
        </w:tc>
        <w:tc>
          <w:tcPr>
            <w:tcW w:w="115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23CA85F" w14:textId="77777777" w:rsidR="002F58D1" w:rsidRDefault="002F58D1">
            <w:pPr>
              <w:pStyle w:val="TableHeaderOther"/>
            </w:pPr>
            <w:r>
              <w:t>Owner</w:t>
            </w:r>
          </w:p>
        </w:tc>
        <w:tc>
          <w:tcPr>
            <w:tcW w:w="115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C1418E2" w14:textId="77777777" w:rsidR="002F58D1" w:rsidRDefault="002F58D1">
            <w:pPr>
              <w:pStyle w:val="TableHeaderOther"/>
            </w:pPr>
            <w:r>
              <w:t>Time Frame</w:t>
            </w:r>
          </w:p>
        </w:tc>
        <w:tc>
          <w:tcPr>
            <w:tcW w:w="115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A0B5DD0" w14:textId="77777777" w:rsidR="002F58D1" w:rsidRDefault="002F58D1">
            <w:pPr>
              <w:pStyle w:val="TableHeaderOther"/>
            </w:pPr>
            <w:r>
              <w:t>Amount</w:t>
            </w:r>
          </w:p>
        </w:tc>
        <w:tc>
          <w:tcPr>
            <w:tcW w:w="115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11AA185" w14:textId="77777777" w:rsidR="002F58D1" w:rsidRDefault="002F58D1">
            <w:pPr>
              <w:pStyle w:val="TableHeaderOther"/>
            </w:pPr>
            <w:r>
              <w:t>Priority</w:t>
            </w:r>
          </w:p>
        </w:tc>
        <w:tc>
          <w:tcPr>
            <w:tcW w:w="115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5B3448F" w14:textId="77777777" w:rsidR="002F58D1" w:rsidRDefault="002F58D1">
            <w:pPr>
              <w:pStyle w:val="TableHeaderOther"/>
            </w:pPr>
            <w:r>
              <w:t>Current Status</w:t>
            </w:r>
          </w:p>
        </w:tc>
      </w:tr>
      <w:tr w:rsidR="002F58D1" w14:paraId="1623D433" w14:textId="77777777" w:rsidTr="00D10803">
        <w:trPr>
          <w:trHeight w:val="851"/>
        </w:trPr>
        <w:tc>
          <w:tcPr>
            <w:tcW w:w="4111" w:type="dxa"/>
            <w:tcBorders>
              <w:top w:val="single" w:sz="4" w:space="0" w:color="C0C0C0"/>
              <w:bottom w:val="single" w:sz="4" w:space="0" w:color="C0C0C0"/>
              <w:right w:val="single" w:sz="4" w:space="0" w:color="C0C0C0"/>
            </w:tcBorders>
            <w:shd w:val="clear" w:color="auto" w:fill="auto"/>
            <w:vAlign w:val="center"/>
          </w:tcPr>
          <w:p w14:paraId="48491228" w14:textId="77777777" w:rsidR="002F58D1" w:rsidRDefault="002F58D1">
            <w:pPr>
              <w:jc w:val="left"/>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64A53C3" w14:textId="77777777" w:rsidR="002F58D1" w:rsidRDefault="002F58D1">
            <w:pPr>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C7C2167" w14:textId="77777777" w:rsidR="002F58D1" w:rsidRDefault="002F58D1">
            <w:pPr>
              <w:jc w:val="center"/>
            </w:pPr>
          </w:p>
        </w:tc>
        <w:tc>
          <w:tcPr>
            <w:tcW w:w="115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11A43C9" w14:textId="77777777" w:rsidR="002F58D1" w:rsidRDefault="002F58D1">
            <w:pPr>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A747EB" w14:textId="77777777" w:rsidR="002F58D1" w:rsidRDefault="002F58D1">
            <w:pPr>
              <w:jc w:val="center"/>
            </w:pPr>
          </w:p>
        </w:tc>
        <w:tc>
          <w:tcPr>
            <w:tcW w:w="1155" w:type="dxa"/>
            <w:tcBorders>
              <w:top w:val="single" w:sz="4" w:space="0" w:color="C0C0C0"/>
              <w:left w:val="single" w:sz="4" w:space="0" w:color="C0C0C0"/>
              <w:bottom w:val="single" w:sz="4" w:space="0" w:color="C0C0C0"/>
            </w:tcBorders>
            <w:shd w:val="clear" w:color="auto" w:fill="auto"/>
            <w:vAlign w:val="center"/>
          </w:tcPr>
          <w:p w14:paraId="377ECA4E" w14:textId="77777777" w:rsidR="002F58D1" w:rsidRDefault="002F58D1">
            <w:pPr>
              <w:jc w:val="center"/>
            </w:pPr>
          </w:p>
        </w:tc>
      </w:tr>
      <w:tr w:rsidR="002F58D1" w14:paraId="30DFDA2B" w14:textId="77777777" w:rsidTr="00D10803">
        <w:trPr>
          <w:trHeight w:val="851"/>
        </w:trPr>
        <w:tc>
          <w:tcPr>
            <w:tcW w:w="4111" w:type="dxa"/>
            <w:tcBorders>
              <w:top w:val="single" w:sz="4" w:space="0" w:color="C0C0C0"/>
              <w:bottom w:val="single" w:sz="4" w:space="0" w:color="C0C0C0"/>
              <w:right w:val="single" w:sz="4" w:space="0" w:color="C0C0C0"/>
            </w:tcBorders>
            <w:shd w:val="clear" w:color="auto" w:fill="auto"/>
            <w:vAlign w:val="center"/>
          </w:tcPr>
          <w:p w14:paraId="77907567" w14:textId="77777777" w:rsidR="002F58D1" w:rsidRDefault="002F58D1">
            <w:pPr>
              <w:jc w:val="left"/>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BF4D831" w14:textId="77777777" w:rsidR="002F58D1" w:rsidRDefault="002F58D1">
            <w:pPr>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B16BFAA" w14:textId="77777777" w:rsidR="002F58D1" w:rsidRDefault="002F58D1">
            <w:pPr>
              <w:jc w:val="center"/>
            </w:pPr>
          </w:p>
        </w:tc>
        <w:tc>
          <w:tcPr>
            <w:tcW w:w="115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C3E44E" w14:textId="77777777" w:rsidR="002F58D1" w:rsidRDefault="002F58D1">
            <w:pPr>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1A4E71" w14:textId="77777777" w:rsidR="002F58D1" w:rsidRDefault="002F58D1">
            <w:pPr>
              <w:jc w:val="center"/>
            </w:pPr>
          </w:p>
        </w:tc>
        <w:tc>
          <w:tcPr>
            <w:tcW w:w="1155" w:type="dxa"/>
            <w:tcBorders>
              <w:top w:val="single" w:sz="4" w:space="0" w:color="C0C0C0"/>
              <w:left w:val="single" w:sz="4" w:space="0" w:color="C0C0C0"/>
              <w:bottom w:val="single" w:sz="4" w:space="0" w:color="C0C0C0"/>
            </w:tcBorders>
            <w:shd w:val="clear" w:color="auto" w:fill="auto"/>
            <w:vAlign w:val="center"/>
          </w:tcPr>
          <w:p w14:paraId="2C40112E" w14:textId="77777777" w:rsidR="002F58D1" w:rsidRDefault="002F58D1">
            <w:pPr>
              <w:jc w:val="center"/>
            </w:pPr>
          </w:p>
        </w:tc>
      </w:tr>
      <w:tr w:rsidR="002F58D1" w14:paraId="3990B6B4" w14:textId="77777777" w:rsidTr="00D10803">
        <w:trPr>
          <w:trHeight w:val="851"/>
        </w:trPr>
        <w:tc>
          <w:tcPr>
            <w:tcW w:w="4111" w:type="dxa"/>
            <w:tcBorders>
              <w:top w:val="single" w:sz="4" w:space="0" w:color="C0C0C0"/>
              <w:bottom w:val="single" w:sz="4" w:space="0" w:color="C0C0C0"/>
              <w:right w:val="single" w:sz="4" w:space="0" w:color="C0C0C0"/>
            </w:tcBorders>
            <w:shd w:val="clear" w:color="auto" w:fill="auto"/>
            <w:vAlign w:val="center"/>
          </w:tcPr>
          <w:p w14:paraId="16C16FE7" w14:textId="77777777" w:rsidR="002F58D1" w:rsidRDefault="002F58D1">
            <w:pPr>
              <w:jc w:val="left"/>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EEA0F3" w14:textId="77777777" w:rsidR="002F58D1" w:rsidRDefault="002F58D1">
            <w:pPr>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EA14E4F" w14:textId="77777777" w:rsidR="002F58D1" w:rsidRDefault="002F58D1">
            <w:pPr>
              <w:jc w:val="center"/>
            </w:pPr>
          </w:p>
        </w:tc>
        <w:tc>
          <w:tcPr>
            <w:tcW w:w="115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462A35" w14:textId="77777777" w:rsidR="002F58D1" w:rsidRDefault="002F58D1">
            <w:pPr>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7CDF052" w14:textId="77777777" w:rsidR="002F58D1" w:rsidRDefault="002F58D1">
            <w:pPr>
              <w:jc w:val="center"/>
            </w:pPr>
          </w:p>
        </w:tc>
        <w:tc>
          <w:tcPr>
            <w:tcW w:w="1155" w:type="dxa"/>
            <w:tcBorders>
              <w:top w:val="single" w:sz="4" w:space="0" w:color="C0C0C0"/>
              <w:left w:val="single" w:sz="4" w:space="0" w:color="C0C0C0"/>
              <w:bottom w:val="single" w:sz="4" w:space="0" w:color="C0C0C0"/>
            </w:tcBorders>
            <w:shd w:val="clear" w:color="auto" w:fill="auto"/>
            <w:vAlign w:val="center"/>
          </w:tcPr>
          <w:p w14:paraId="1289550E" w14:textId="77777777" w:rsidR="002F58D1" w:rsidRDefault="002F58D1">
            <w:pPr>
              <w:jc w:val="center"/>
            </w:pPr>
          </w:p>
        </w:tc>
      </w:tr>
      <w:tr w:rsidR="002F58D1" w14:paraId="5C79FA13" w14:textId="77777777" w:rsidTr="00D10803">
        <w:trPr>
          <w:trHeight w:val="851"/>
        </w:trPr>
        <w:tc>
          <w:tcPr>
            <w:tcW w:w="4111" w:type="dxa"/>
            <w:tcBorders>
              <w:top w:val="single" w:sz="4" w:space="0" w:color="C0C0C0"/>
              <w:bottom w:val="single" w:sz="4" w:space="0" w:color="C0C0C0"/>
              <w:right w:val="single" w:sz="4" w:space="0" w:color="C0C0C0"/>
            </w:tcBorders>
            <w:shd w:val="clear" w:color="auto" w:fill="auto"/>
            <w:vAlign w:val="center"/>
          </w:tcPr>
          <w:p w14:paraId="7FBDEF34" w14:textId="77777777" w:rsidR="002F58D1" w:rsidRDefault="002F58D1">
            <w:pPr>
              <w:snapToGrid w:val="0"/>
              <w:jc w:val="left"/>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8E9999" w14:textId="77777777" w:rsidR="002F58D1" w:rsidRDefault="002F58D1">
            <w:pPr>
              <w:snapToGrid w:val="0"/>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A75839" w14:textId="77777777" w:rsidR="002F58D1" w:rsidRDefault="002F58D1">
            <w:pPr>
              <w:snapToGrid w:val="0"/>
              <w:jc w:val="center"/>
            </w:pPr>
          </w:p>
        </w:tc>
        <w:tc>
          <w:tcPr>
            <w:tcW w:w="115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7F07425" w14:textId="77777777" w:rsidR="002F58D1" w:rsidRDefault="002F58D1">
            <w:pPr>
              <w:snapToGrid w:val="0"/>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EA4AFCB" w14:textId="77777777" w:rsidR="002F58D1" w:rsidRDefault="002F58D1">
            <w:pPr>
              <w:snapToGrid w:val="0"/>
              <w:jc w:val="center"/>
            </w:pPr>
          </w:p>
        </w:tc>
        <w:tc>
          <w:tcPr>
            <w:tcW w:w="1155" w:type="dxa"/>
            <w:tcBorders>
              <w:top w:val="single" w:sz="4" w:space="0" w:color="C0C0C0"/>
              <w:left w:val="single" w:sz="4" w:space="0" w:color="C0C0C0"/>
              <w:bottom w:val="single" w:sz="4" w:space="0" w:color="C0C0C0"/>
            </w:tcBorders>
            <w:shd w:val="clear" w:color="auto" w:fill="auto"/>
            <w:vAlign w:val="center"/>
          </w:tcPr>
          <w:p w14:paraId="6EF8DE6D" w14:textId="77777777" w:rsidR="002F58D1" w:rsidRDefault="002F58D1">
            <w:pPr>
              <w:snapToGrid w:val="0"/>
              <w:jc w:val="center"/>
            </w:pPr>
          </w:p>
        </w:tc>
      </w:tr>
      <w:tr w:rsidR="002F58D1" w14:paraId="1509DF32" w14:textId="77777777" w:rsidTr="00D10803">
        <w:trPr>
          <w:trHeight w:val="851"/>
        </w:trPr>
        <w:tc>
          <w:tcPr>
            <w:tcW w:w="4111" w:type="dxa"/>
            <w:tcBorders>
              <w:top w:val="single" w:sz="4" w:space="0" w:color="C0C0C0"/>
              <w:bottom w:val="single" w:sz="4" w:space="0" w:color="C0C0C0"/>
              <w:right w:val="single" w:sz="4" w:space="0" w:color="C0C0C0"/>
            </w:tcBorders>
            <w:shd w:val="clear" w:color="auto" w:fill="auto"/>
            <w:vAlign w:val="center"/>
          </w:tcPr>
          <w:p w14:paraId="4E7B9C1E" w14:textId="77777777" w:rsidR="002F58D1" w:rsidRDefault="002F58D1">
            <w:pPr>
              <w:snapToGrid w:val="0"/>
              <w:jc w:val="left"/>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7211658" w14:textId="77777777" w:rsidR="002F58D1" w:rsidRDefault="002F58D1">
            <w:pPr>
              <w:snapToGrid w:val="0"/>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6319F1" w14:textId="77777777" w:rsidR="002F58D1" w:rsidRDefault="002F58D1">
            <w:pPr>
              <w:snapToGrid w:val="0"/>
              <w:jc w:val="center"/>
            </w:pPr>
          </w:p>
        </w:tc>
        <w:tc>
          <w:tcPr>
            <w:tcW w:w="115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E702A6" w14:textId="77777777" w:rsidR="002F58D1" w:rsidRDefault="002F58D1">
            <w:pPr>
              <w:snapToGrid w:val="0"/>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5D7AD0" w14:textId="77777777" w:rsidR="002F58D1" w:rsidRDefault="002F58D1">
            <w:pPr>
              <w:snapToGrid w:val="0"/>
              <w:jc w:val="center"/>
            </w:pPr>
          </w:p>
        </w:tc>
        <w:tc>
          <w:tcPr>
            <w:tcW w:w="1155" w:type="dxa"/>
            <w:tcBorders>
              <w:top w:val="single" w:sz="4" w:space="0" w:color="C0C0C0"/>
              <w:left w:val="single" w:sz="4" w:space="0" w:color="C0C0C0"/>
              <w:bottom w:val="single" w:sz="4" w:space="0" w:color="C0C0C0"/>
            </w:tcBorders>
            <w:shd w:val="clear" w:color="auto" w:fill="auto"/>
            <w:vAlign w:val="center"/>
          </w:tcPr>
          <w:p w14:paraId="5D3D559A" w14:textId="77777777" w:rsidR="002F58D1" w:rsidRDefault="002F58D1">
            <w:pPr>
              <w:snapToGrid w:val="0"/>
              <w:jc w:val="center"/>
            </w:pPr>
          </w:p>
        </w:tc>
      </w:tr>
      <w:tr w:rsidR="002F58D1" w14:paraId="41A7408F"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71220859" w14:textId="5BF4E5AE" w:rsidR="002F58D1" w:rsidRDefault="002F58D1"/>
        </w:tc>
      </w:tr>
      <w:tr w:rsidR="00D10803" w14:paraId="51F9B63B"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48647C19" w14:textId="1399D67D" w:rsidR="00D10803" w:rsidRDefault="00D10803" w:rsidP="00D10803">
            <w:pPr>
              <w:snapToGrid w:val="0"/>
            </w:pPr>
            <w:r>
              <w:rPr>
                <w:b/>
              </w:rPr>
              <w:t>Notes – Examples could be</w:t>
            </w:r>
          </w:p>
        </w:tc>
      </w:tr>
      <w:tr w:rsidR="00D10803" w14:paraId="2B36D2EA"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0FC638E1" w14:textId="77777777" w:rsidR="00D10803" w:rsidRDefault="00D10803" w:rsidP="00D10803">
            <w:pPr>
              <w:pStyle w:val="TableTextLeft"/>
              <w:rPr>
                <w:b/>
                <w:bCs/>
              </w:rPr>
            </w:pPr>
            <w:r>
              <w:rPr>
                <w:b/>
                <w:bCs/>
              </w:rPr>
              <w:t xml:space="preserve">Assess and maximise age </w:t>
            </w:r>
            <w:proofErr w:type="gramStart"/>
            <w:r>
              <w:rPr>
                <w:b/>
                <w:bCs/>
              </w:rPr>
              <w:t>pension</w:t>
            </w:r>
            <w:proofErr w:type="gramEnd"/>
          </w:p>
          <w:p w14:paraId="73D0C587" w14:textId="4280BD72" w:rsidR="00D10803" w:rsidRDefault="00D10803" w:rsidP="00D10803">
            <w:pPr>
              <w:snapToGrid w:val="0"/>
            </w:pPr>
            <w:r>
              <w:t>You would like to assess if you are eligible for the age pension and where possible maximise your entitlement</w:t>
            </w:r>
          </w:p>
        </w:tc>
      </w:tr>
      <w:tr w:rsidR="00D10803" w14:paraId="2D213D9C"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5FF0909C" w14:textId="77777777" w:rsidR="00D10803" w:rsidRDefault="00D10803" w:rsidP="00D10803">
            <w:pPr>
              <w:pStyle w:val="TableTextLeft"/>
              <w:rPr>
                <w:b/>
                <w:bCs/>
              </w:rPr>
            </w:pPr>
            <w:r>
              <w:rPr>
                <w:b/>
                <w:bCs/>
              </w:rPr>
              <w:t xml:space="preserve">Minimise tax implications for </w:t>
            </w:r>
            <w:proofErr w:type="gramStart"/>
            <w:r>
              <w:rPr>
                <w:b/>
                <w:bCs/>
              </w:rPr>
              <w:t>beneficiaries</w:t>
            </w:r>
            <w:proofErr w:type="gramEnd"/>
          </w:p>
          <w:p w14:paraId="7146330C" w14:textId="2AE8947A" w:rsidR="00D10803" w:rsidRDefault="00D10803" w:rsidP="00D10803">
            <w:pPr>
              <w:snapToGrid w:val="0"/>
            </w:pPr>
            <w:r>
              <w:t>You would like to review your estate planning affairs to ensure any tax implications for your beneficiaries are minimised</w:t>
            </w:r>
          </w:p>
        </w:tc>
      </w:tr>
      <w:tr w:rsidR="00D10803" w14:paraId="518F06B6"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3794E410" w14:textId="77777777" w:rsidR="00D10803" w:rsidRDefault="00D10803" w:rsidP="00D10803">
            <w:pPr>
              <w:pStyle w:val="TableTextLeft"/>
              <w:rPr>
                <w:b/>
                <w:bCs/>
              </w:rPr>
            </w:pPr>
            <w:r>
              <w:rPr>
                <w:b/>
                <w:bCs/>
              </w:rPr>
              <w:t>Professionally manage your investments</w:t>
            </w:r>
          </w:p>
          <w:p w14:paraId="6F455306" w14:textId="65FE082F" w:rsidR="00D10803" w:rsidRDefault="00D10803" w:rsidP="00D10803">
            <w:pPr>
              <w:snapToGrid w:val="0"/>
            </w:pPr>
            <w:r>
              <w:t>You would like to have your investment portfolio professionally managed on your behalf</w:t>
            </w:r>
          </w:p>
        </w:tc>
      </w:tr>
      <w:tr w:rsidR="00D10803" w14:paraId="0BB0584C"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5D8CF320" w14:textId="77777777" w:rsidR="00D10803" w:rsidRDefault="00D10803" w:rsidP="00D10803">
            <w:pPr>
              <w:pStyle w:val="TableTextLeft"/>
              <w:rPr>
                <w:b/>
                <w:bCs/>
              </w:rPr>
            </w:pPr>
            <w:r>
              <w:rPr>
                <w:b/>
                <w:bCs/>
              </w:rPr>
              <w:t>Retire by age XX</w:t>
            </w:r>
          </w:p>
          <w:p w14:paraId="770165EE" w14:textId="0357FCBA" w:rsidR="00D10803" w:rsidRDefault="00D10803" w:rsidP="00D10803">
            <w:pPr>
              <w:snapToGrid w:val="0"/>
            </w:pPr>
            <w:r>
              <w:t xml:space="preserve">You would like to retire by age </w:t>
            </w:r>
            <w:r>
              <w:rPr>
                <w:color w:val="FF0000"/>
              </w:rPr>
              <w:t>XX</w:t>
            </w:r>
          </w:p>
        </w:tc>
      </w:tr>
      <w:tr w:rsidR="00D10803" w14:paraId="0A742A04"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618726D6" w14:textId="77777777" w:rsidR="00D10803" w:rsidRDefault="00D10803" w:rsidP="00D10803">
            <w:pPr>
              <w:pStyle w:val="TableTextLeft"/>
              <w:rPr>
                <w:b/>
                <w:bCs/>
              </w:rPr>
            </w:pPr>
            <w:r>
              <w:rPr>
                <w:b/>
                <w:bCs/>
              </w:rPr>
              <w:t xml:space="preserve">Retire with XX annual </w:t>
            </w:r>
            <w:proofErr w:type="gramStart"/>
            <w:r>
              <w:rPr>
                <w:b/>
                <w:bCs/>
              </w:rPr>
              <w:t>income</w:t>
            </w:r>
            <w:proofErr w:type="gramEnd"/>
          </w:p>
          <w:p w14:paraId="07380067" w14:textId="18E9D396" w:rsidR="00D10803" w:rsidRDefault="00D10803" w:rsidP="00D10803">
            <w:pPr>
              <w:snapToGrid w:val="0"/>
            </w:pPr>
            <w:r>
              <w:t>You would like to meet your ideal retirement lifestyle by having an annual income of $</w:t>
            </w:r>
            <w:r>
              <w:rPr>
                <w:color w:val="FF0000"/>
              </w:rPr>
              <w:t>XX</w:t>
            </w:r>
          </w:p>
        </w:tc>
      </w:tr>
      <w:tr w:rsidR="00D10803" w14:paraId="36C34F4A"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257C9094" w14:textId="5D66CDEC" w:rsidR="00D10803" w:rsidRDefault="00D10803" w:rsidP="00D10803">
            <w:pPr>
              <w:snapToGrid w:val="0"/>
            </w:pPr>
            <w:r>
              <w:rPr>
                <w:b/>
                <w:bCs/>
              </w:rPr>
              <w:t>Spend $XX p.a. on holidays</w:t>
            </w:r>
          </w:p>
        </w:tc>
      </w:tr>
      <w:tr w:rsidR="00D10803" w14:paraId="71F3B162"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55F9F9DF" w14:textId="2CE8E07C" w:rsidR="00D10803" w:rsidRDefault="00D10803" w:rsidP="00D10803">
            <w:pPr>
              <w:snapToGrid w:val="0"/>
              <w:rPr>
                <w:b/>
                <w:bCs/>
              </w:rPr>
            </w:pPr>
            <w:r w:rsidRPr="003572B6">
              <w:rPr>
                <w:b/>
                <w:bCs/>
              </w:rPr>
              <w:t>Purchase a new car</w:t>
            </w:r>
          </w:p>
        </w:tc>
      </w:tr>
    </w:tbl>
    <w:p w14:paraId="7DC59555" w14:textId="77777777" w:rsidR="002F58D1" w:rsidRDefault="002F58D1">
      <w:pPr>
        <w:pageBreakBefore/>
        <w:rPr>
          <w:sz w:val="2"/>
          <w:szCs w:val="2"/>
        </w:rPr>
      </w:pPr>
    </w:p>
    <w:p w14:paraId="1FFEDAB6" w14:textId="77777777" w:rsidR="002F58D1" w:rsidRDefault="001464FC">
      <w:pPr>
        <w:rPr>
          <w:sz w:val="2"/>
          <w:szCs w:val="2"/>
          <w:lang w:val="x-none" w:eastAsia="x-none"/>
        </w:rPr>
      </w:pPr>
      <w:r>
        <w:rPr>
          <w:noProof/>
        </w:rPr>
        <mc:AlternateContent>
          <mc:Choice Requires="wps">
            <w:drawing>
              <wp:anchor distT="0" distB="0" distL="114935" distR="114935" simplePos="0" relativeHeight="251655168" behindDoc="1" locked="0" layoutInCell="1" allowOverlap="1" wp14:anchorId="713315A5" wp14:editId="4FD24ABC">
                <wp:simplePos x="0" y="0"/>
                <wp:positionH relativeFrom="column">
                  <wp:posOffset>-363220</wp:posOffset>
                </wp:positionH>
                <wp:positionV relativeFrom="page">
                  <wp:posOffset>218440</wp:posOffset>
                </wp:positionV>
                <wp:extent cx="264160" cy="2667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2BA074C9"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315A5" id="Text Box 25" o:spid="_x0000_s1032" type="#_x0000_t202" style="position:absolute;left:0;text-align:left;margin-left:-28.6pt;margin-top:17.2pt;width:20.8pt;height:2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" stroked="f">
                <v:fill opacity="0"/>
                <v:textbox inset=".05pt,.05pt,.05pt,.05pt">
                  <w:txbxContent>
                    <w:p w14:paraId="2BA074C9" w14:textId="77777777" w:rsidR="002F58D1" w:rsidRDefault="002F58D1">
                      <w:pPr>
                        <w:pStyle w:val="FrameContents"/>
                      </w:pPr>
                    </w:p>
                  </w:txbxContent>
                </v:textbox>
                <w10:wrap anchory="page"/>
              </v:shape>
            </w:pict>
          </mc:Fallback>
        </mc:AlternateContent>
      </w:r>
    </w:p>
    <w:p w14:paraId="0F194346" w14:textId="77777777" w:rsidR="002F58D1" w:rsidRDefault="002F58D1">
      <w:pPr>
        <w:pStyle w:val="Level1"/>
      </w:pPr>
      <w:r>
        <w:t>Personal</w:t>
      </w:r>
      <w:r>
        <w:rPr>
          <w:lang w:val="en-US"/>
        </w:rPr>
        <w:t xml:space="preserve"> details</w:t>
      </w:r>
    </w:p>
    <w:p w14:paraId="57368F06" w14:textId="77777777" w:rsidR="002F58D1" w:rsidRDefault="002F58D1">
      <w:pPr>
        <w:pStyle w:val="Level3"/>
      </w:pPr>
      <w:r>
        <w:t>Your details</w:t>
      </w:r>
    </w:p>
    <w:tbl>
      <w:tblPr>
        <w:tblW w:w="0" w:type="auto"/>
        <w:tblInd w:w="108" w:type="dxa"/>
        <w:tblLayout w:type="fixed"/>
        <w:tblLook w:val="0000" w:firstRow="0" w:lastRow="0" w:firstColumn="0" w:lastColumn="0" w:noHBand="0" w:noVBand="0"/>
      </w:tblPr>
      <w:tblGrid>
        <w:gridCol w:w="3297"/>
        <w:gridCol w:w="3298"/>
        <w:gridCol w:w="3299"/>
      </w:tblGrid>
      <w:tr w:rsidR="002F58D1" w14:paraId="6B37873B"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319B4AA" w14:textId="77777777" w:rsidR="002F58D1" w:rsidRDefault="002F58D1">
            <w:pPr>
              <w:pStyle w:val="TableHeaderOther"/>
              <w:snapToGrid w:val="0"/>
            </w:pP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C34D5A4" w14:textId="77777777" w:rsidR="002F58D1" w:rsidRDefault="002F58D1">
            <w:pPr>
              <w:pStyle w:val="TableHeaderOther"/>
            </w:pPr>
            <w:r>
              <w:t>Client 1</w:t>
            </w: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1F4E665" w14:textId="77777777" w:rsidR="002F58D1" w:rsidRDefault="002F58D1">
            <w:pPr>
              <w:pStyle w:val="TableHeaderOther"/>
            </w:pPr>
            <w:r>
              <w:t>Client 2</w:t>
            </w:r>
          </w:p>
        </w:tc>
      </w:tr>
      <w:tr w:rsidR="002F58D1" w14:paraId="0F50EF47"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4C4BDAC5" w14:textId="77777777" w:rsidR="002F58D1" w:rsidRDefault="002F58D1">
            <w:pPr>
              <w:jc w:val="left"/>
            </w:pPr>
            <w:r>
              <w:t>Title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14869E"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4F7D2713" w14:textId="77777777" w:rsidR="002F58D1" w:rsidRDefault="002F58D1">
            <w:pPr>
              <w:jc w:val="left"/>
            </w:pPr>
          </w:p>
        </w:tc>
      </w:tr>
      <w:tr w:rsidR="002F58D1" w14:paraId="2055A52A"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2EF8356F" w14:textId="77777777" w:rsidR="002F58D1" w:rsidRDefault="002F58D1">
            <w:pPr>
              <w:jc w:val="left"/>
            </w:pPr>
            <w:r>
              <w:t>Surname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26B779"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7F594FC1" w14:textId="77777777" w:rsidR="002F58D1" w:rsidRDefault="002F58D1">
            <w:pPr>
              <w:jc w:val="left"/>
            </w:pPr>
          </w:p>
        </w:tc>
      </w:tr>
      <w:tr w:rsidR="002F58D1" w14:paraId="1D7AC3EF"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10AE0504" w14:textId="77777777" w:rsidR="002F58D1" w:rsidRDefault="002F58D1">
            <w:pPr>
              <w:jc w:val="left"/>
            </w:pPr>
            <w:r>
              <w:t>Given name(s)</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032C3D"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37C50C6F" w14:textId="77777777" w:rsidR="002F58D1" w:rsidRDefault="002F58D1">
            <w:pPr>
              <w:jc w:val="left"/>
            </w:pPr>
          </w:p>
        </w:tc>
      </w:tr>
      <w:tr w:rsidR="002F58D1" w14:paraId="2B348982"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09BB77DA" w14:textId="77777777" w:rsidR="002F58D1" w:rsidRDefault="002F58D1">
            <w:pPr>
              <w:jc w:val="left"/>
            </w:pPr>
            <w:r>
              <w:t>Preferred name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7F1995E"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0A95ADAD" w14:textId="77777777" w:rsidR="002F58D1" w:rsidRDefault="002F58D1">
            <w:pPr>
              <w:jc w:val="left"/>
            </w:pPr>
          </w:p>
        </w:tc>
      </w:tr>
      <w:tr w:rsidR="002F58D1" w14:paraId="3691782A"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198C1AE4" w14:textId="77777777" w:rsidR="002F58D1" w:rsidRDefault="002F58D1">
            <w:pPr>
              <w:jc w:val="left"/>
            </w:pPr>
            <w:r>
              <w:t>Date of birth</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F06E6D"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58C91E05" w14:textId="77777777" w:rsidR="002F58D1" w:rsidRDefault="002F58D1">
            <w:pPr>
              <w:jc w:val="left"/>
            </w:pPr>
          </w:p>
        </w:tc>
      </w:tr>
      <w:tr w:rsidR="002F58D1" w14:paraId="29A5FDF5"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05BBAEA4" w14:textId="77777777" w:rsidR="002F58D1" w:rsidRDefault="002F58D1">
            <w:pPr>
              <w:jc w:val="left"/>
            </w:pPr>
            <w:r>
              <w:t>Gender</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2772B8" w14:textId="77777777" w:rsidR="002F58D1" w:rsidRDefault="00BC7CCE">
            <w:sdt>
              <w:sdtPr>
                <w:rPr>
                  <w:rFonts w:ascii="MS Gothic" w:eastAsia="MS Gothic" w:hAnsi="MS Gothic" w:hint="eastAsia"/>
                </w:rPr>
                <w:id w:val="77098029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24BB5">
              <w:t xml:space="preserve"> </w:t>
            </w:r>
            <w:r w:rsidR="002F58D1">
              <w:t xml:space="preserve">Male    </w:t>
            </w:r>
            <w:sdt>
              <w:sdtPr>
                <w:rPr>
                  <w:rFonts w:ascii="MS Gothic" w:eastAsia="MS Gothic" w:hAnsi="MS Gothic" w:hint="eastAsia"/>
                </w:rPr>
                <w:id w:val="-174140143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w:t>
            </w:r>
            <w:r w:rsidR="002F58D1">
              <w:t>Female</w:t>
            </w:r>
          </w:p>
        </w:tc>
        <w:tc>
          <w:tcPr>
            <w:tcW w:w="3299" w:type="dxa"/>
            <w:tcBorders>
              <w:top w:val="single" w:sz="4" w:space="0" w:color="C0C0C0"/>
              <w:left w:val="single" w:sz="4" w:space="0" w:color="C0C0C0"/>
              <w:bottom w:val="single" w:sz="4" w:space="0" w:color="C0C0C0"/>
            </w:tcBorders>
            <w:shd w:val="clear" w:color="auto" w:fill="auto"/>
            <w:vAlign w:val="center"/>
          </w:tcPr>
          <w:p w14:paraId="6068A59A" w14:textId="77777777" w:rsidR="002F58D1" w:rsidRDefault="00BC7CCE">
            <w:sdt>
              <w:sdtPr>
                <w:rPr>
                  <w:rFonts w:ascii="MS Gothic" w:eastAsia="MS Gothic" w:hAnsi="MS Gothic" w:hint="eastAsia"/>
                </w:rPr>
                <w:id w:val="-59038633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w:t>
            </w:r>
            <w:r w:rsidR="002F58D1">
              <w:t xml:space="preserve">Male    </w:t>
            </w:r>
            <w:sdt>
              <w:sdtPr>
                <w:rPr>
                  <w:rFonts w:ascii="MS Gothic" w:eastAsia="MS Gothic" w:hAnsi="MS Gothic" w:hint="eastAsia"/>
                </w:rPr>
                <w:id w:val="4673520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w:t>
            </w:r>
            <w:r w:rsidR="002F58D1">
              <w:t>Female</w:t>
            </w:r>
          </w:p>
        </w:tc>
      </w:tr>
      <w:tr w:rsidR="002F58D1" w14:paraId="3860094C"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600C60E4" w14:textId="77777777" w:rsidR="002F58D1" w:rsidRDefault="002F58D1">
            <w:pPr>
              <w:jc w:val="left"/>
            </w:pPr>
            <w:r>
              <w:t>Marital status</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5EDF035"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2424F1E1" w14:textId="77777777" w:rsidR="002F58D1" w:rsidRDefault="002F58D1">
            <w:pPr>
              <w:jc w:val="left"/>
            </w:pPr>
          </w:p>
        </w:tc>
      </w:tr>
      <w:tr w:rsidR="002F58D1" w14:paraId="752BE4BA"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57518A2A" w14:textId="77777777" w:rsidR="002F58D1" w:rsidRDefault="002F58D1">
            <w:pPr>
              <w:jc w:val="left"/>
            </w:pPr>
            <w:r>
              <w:t>Australian resident</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E2E5A20" w14:textId="77777777" w:rsidR="002F58D1" w:rsidRDefault="00BC7CCE">
            <w:pPr>
              <w:jc w:val="left"/>
            </w:pPr>
            <w:sdt>
              <w:sdtPr>
                <w:rPr>
                  <w:rFonts w:ascii="MS Gothic" w:eastAsia="MS Gothic" w:hAnsi="MS Gothic" w:hint="eastAsia"/>
                </w:rPr>
                <w:id w:val="106013248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w:t>
            </w:r>
            <w:r w:rsidR="002F58D1">
              <w:t xml:space="preserve">Yes      </w:t>
            </w:r>
            <w:sdt>
              <w:sdtPr>
                <w:rPr>
                  <w:rFonts w:ascii="MS Gothic" w:eastAsia="MS Gothic" w:hAnsi="MS Gothic" w:hint="eastAsia"/>
                </w:rPr>
                <w:id w:val="13977301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w:t>
            </w:r>
            <w:r w:rsidR="002F58D1">
              <w:t>No</w:t>
            </w:r>
          </w:p>
        </w:tc>
        <w:tc>
          <w:tcPr>
            <w:tcW w:w="3299" w:type="dxa"/>
            <w:tcBorders>
              <w:top w:val="single" w:sz="4" w:space="0" w:color="C0C0C0"/>
              <w:left w:val="single" w:sz="4" w:space="0" w:color="C0C0C0"/>
              <w:bottom w:val="single" w:sz="4" w:space="0" w:color="C0C0C0"/>
            </w:tcBorders>
            <w:shd w:val="clear" w:color="auto" w:fill="auto"/>
            <w:vAlign w:val="center"/>
          </w:tcPr>
          <w:p w14:paraId="03447AE9" w14:textId="77777777" w:rsidR="002F58D1" w:rsidRDefault="00BC7CCE">
            <w:pPr>
              <w:jc w:val="left"/>
            </w:pPr>
            <w:sdt>
              <w:sdtPr>
                <w:rPr>
                  <w:rFonts w:ascii="MS Gothic" w:eastAsia="MS Gothic" w:hAnsi="MS Gothic" w:hint="eastAsia"/>
                </w:rPr>
                <w:id w:val="-160071877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w:t>
            </w:r>
            <w:r w:rsidR="002F58D1">
              <w:t xml:space="preserve">Yes      </w:t>
            </w:r>
            <w:sdt>
              <w:sdtPr>
                <w:rPr>
                  <w:rFonts w:ascii="MS Gothic" w:eastAsia="MS Gothic" w:hAnsi="MS Gothic" w:hint="eastAsia"/>
                </w:rPr>
                <w:id w:val="-69068754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w:t>
            </w:r>
            <w:r w:rsidR="002F58D1">
              <w:t>No</w:t>
            </w:r>
          </w:p>
        </w:tc>
      </w:tr>
      <w:tr w:rsidR="002F58D1" w14:paraId="2F67573F"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2FF2BA98" w14:textId="77777777" w:rsidR="002F58D1" w:rsidRDefault="002F58D1">
            <w:pPr>
              <w:jc w:val="left"/>
            </w:pPr>
            <w:r>
              <w:t>If no, country of residency</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ED2FEA" w14:textId="77777777" w:rsidR="002F58D1" w:rsidRDefault="002F58D1"/>
        </w:tc>
        <w:tc>
          <w:tcPr>
            <w:tcW w:w="3299" w:type="dxa"/>
            <w:tcBorders>
              <w:top w:val="single" w:sz="4" w:space="0" w:color="C0C0C0"/>
              <w:left w:val="single" w:sz="4" w:space="0" w:color="C0C0C0"/>
              <w:bottom w:val="single" w:sz="4" w:space="0" w:color="C0C0C0"/>
            </w:tcBorders>
            <w:shd w:val="clear" w:color="auto" w:fill="auto"/>
            <w:vAlign w:val="center"/>
          </w:tcPr>
          <w:p w14:paraId="5F53DD8D" w14:textId="77777777" w:rsidR="002F58D1" w:rsidRDefault="002F58D1"/>
        </w:tc>
      </w:tr>
      <w:tr w:rsidR="002F58D1" w14:paraId="0ADCAE3A"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2A8ACA61" w14:textId="77777777" w:rsidR="002F58D1" w:rsidRDefault="002F58D1">
            <w:pPr>
              <w:jc w:val="left"/>
            </w:pPr>
            <w:r>
              <w:t>Country of Citizenship</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982B173"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15DE43D3" w14:textId="77777777" w:rsidR="002F58D1" w:rsidRDefault="002F58D1">
            <w:pPr>
              <w:jc w:val="left"/>
            </w:pPr>
          </w:p>
        </w:tc>
      </w:tr>
      <w:tr w:rsidR="002F58D1" w14:paraId="55DFDEBB"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4F149FDE" w14:textId="77777777" w:rsidR="002F58D1" w:rsidRDefault="002F58D1">
            <w:pPr>
              <w:jc w:val="left"/>
            </w:pPr>
            <w:r>
              <w:t>Other Citizenships/Visa details</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45D559" w14:textId="77777777" w:rsidR="002F58D1" w:rsidRDefault="002F58D1"/>
        </w:tc>
        <w:tc>
          <w:tcPr>
            <w:tcW w:w="3299" w:type="dxa"/>
            <w:tcBorders>
              <w:top w:val="single" w:sz="4" w:space="0" w:color="C0C0C0"/>
              <w:left w:val="single" w:sz="4" w:space="0" w:color="C0C0C0"/>
              <w:bottom w:val="single" w:sz="4" w:space="0" w:color="C0C0C0"/>
            </w:tcBorders>
            <w:shd w:val="clear" w:color="auto" w:fill="auto"/>
            <w:vAlign w:val="center"/>
          </w:tcPr>
          <w:p w14:paraId="43169F08" w14:textId="77777777" w:rsidR="002F58D1" w:rsidRDefault="002F58D1"/>
        </w:tc>
      </w:tr>
    </w:tbl>
    <w:p w14:paraId="08708A32" w14:textId="77777777" w:rsidR="002F58D1" w:rsidRDefault="002F58D1">
      <w:pPr>
        <w:rPr>
          <w:color w:val="FF0000"/>
          <w:szCs w:val="18"/>
        </w:rPr>
      </w:pPr>
    </w:p>
    <w:p w14:paraId="607266F8" w14:textId="77777777" w:rsidR="002F58D1" w:rsidRDefault="002F58D1">
      <w:pPr>
        <w:pStyle w:val="Level3"/>
      </w:pPr>
      <w:r>
        <w:t xml:space="preserve">Contact </w:t>
      </w:r>
      <w:proofErr w:type="gramStart"/>
      <w:r>
        <w:t>details</w:t>
      </w:r>
      <w:proofErr w:type="gramEnd"/>
    </w:p>
    <w:tbl>
      <w:tblPr>
        <w:tblW w:w="0" w:type="auto"/>
        <w:tblInd w:w="108" w:type="dxa"/>
        <w:tblLayout w:type="fixed"/>
        <w:tblLook w:val="0000" w:firstRow="0" w:lastRow="0" w:firstColumn="0" w:lastColumn="0" w:noHBand="0" w:noVBand="0"/>
      </w:tblPr>
      <w:tblGrid>
        <w:gridCol w:w="3297"/>
        <w:gridCol w:w="3298"/>
        <w:gridCol w:w="3299"/>
      </w:tblGrid>
      <w:tr w:rsidR="002F58D1" w14:paraId="31EAA0CA"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FE52AE3" w14:textId="77777777" w:rsidR="002F58D1" w:rsidRDefault="002F58D1">
            <w:pPr>
              <w:pStyle w:val="TableHeaderOther"/>
              <w:jc w:val="left"/>
            </w:pPr>
            <w:r>
              <w:t>Residential address</w:t>
            </w: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5AB046E" w14:textId="77777777" w:rsidR="002F58D1" w:rsidRDefault="002F58D1">
            <w:pPr>
              <w:pStyle w:val="TableHeaderOther"/>
            </w:pPr>
            <w:r>
              <w:t>Client 1</w:t>
            </w: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7CD5D21D" w14:textId="77777777" w:rsidR="002F58D1" w:rsidRDefault="002F58D1">
            <w:pPr>
              <w:pStyle w:val="TableHeaderOther"/>
            </w:pPr>
            <w:r>
              <w:t>Client 2</w:t>
            </w:r>
          </w:p>
        </w:tc>
      </w:tr>
      <w:tr w:rsidR="002F58D1" w14:paraId="0D73A69C"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112741C6" w14:textId="77777777" w:rsidR="002F58D1" w:rsidRDefault="002F58D1">
            <w:pPr>
              <w:jc w:val="left"/>
            </w:pPr>
            <w:r>
              <w:t>Street</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A12FAFC"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353355E9" w14:textId="77777777" w:rsidR="002F58D1" w:rsidRDefault="002F58D1"/>
        </w:tc>
      </w:tr>
      <w:tr w:rsidR="002F58D1" w14:paraId="143FEB78"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28CB75C8" w14:textId="77777777" w:rsidR="002F58D1" w:rsidRDefault="002F58D1">
            <w:pPr>
              <w:jc w:val="left"/>
            </w:pPr>
            <w:r>
              <w:t>Suburb</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723B98"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59650A10" w14:textId="77777777" w:rsidR="002F58D1" w:rsidRDefault="002F58D1"/>
        </w:tc>
      </w:tr>
      <w:tr w:rsidR="002F58D1" w14:paraId="70F3EE73"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73392465" w14:textId="77777777" w:rsidR="002F58D1" w:rsidRDefault="002F58D1">
            <w:pPr>
              <w:jc w:val="left"/>
            </w:pPr>
            <w:r>
              <w:t>State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23633AB"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2469266D" w14:textId="77777777" w:rsidR="002F58D1" w:rsidRDefault="002F58D1"/>
        </w:tc>
      </w:tr>
      <w:tr w:rsidR="002F58D1" w14:paraId="1762D91F"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590F9D39" w14:textId="77777777" w:rsidR="002F58D1" w:rsidRDefault="002F58D1">
            <w:pPr>
              <w:jc w:val="left"/>
            </w:pPr>
            <w:r>
              <w:t>Postcode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70F7FD4" w14:textId="77777777" w:rsidR="002F58D1" w:rsidRDefault="002F58D1"/>
        </w:tc>
        <w:tc>
          <w:tcPr>
            <w:tcW w:w="3299" w:type="dxa"/>
            <w:tcBorders>
              <w:top w:val="single" w:sz="4" w:space="0" w:color="C0C0C0"/>
              <w:left w:val="single" w:sz="4" w:space="0" w:color="C0C0C0"/>
              <w:bottom w:val="single" w:sz="4" w:space="0" w:color="C0C0C0"/>
            </w:tcBorders>
            <w:shd w:val="clear" w:color="auto" w:fill="auto"/>
            <w:vAlign w:val="center"/>
          </w:tcPr>
          <w:p w14:paraId="38A7C5FA" w14:textId="77777777" w:rsidR="002F58D1" w:rsidRDefault="002F58D1"/>
        </w:tc>
      </w:tr>
      <w:tr w:rsidR="002F58D1" w14:paraId="41CD5808" w14:textId="77777777">
        <w:trPr>
          <w:trHeight w:val="397"/>
        </w:trPr>
        <w:tc>
          <w:tcPr>
            <w:tcW w:w="9894" w:type="dxa"/>
            <w:gridSpan w:val="3"/>
            <w:tcBorders>
              <w:top w:val="single" w:sz="4" w:space="0" w:color="FFFFFF"/>
              <w:left w:val="single" w:sz="4" w:space="0" w:color="FFFFFF"/>
              <w:bottom w:val="single" w:sz="4" w:space="0" w:color="C0C0C0"/>
              <w:right w:val="single" w:sz="4" w:space="0" w:color="FFFFFF"/>
            </w:tcBorders>
            <w:shd w:val="clear" w:color="auto" w:fill="4EBFC7"/>
            <w:vAlign w:val="center"/>
          </w:tcPr>
          <w:p w14:paraId="463030CF" w14:textId="77777777" w:rsidR="002F58D1" w:rsidRDefault="002F58D1">
            <w:pPr>
              <w:pStyle w:val="TableHeaderOther"/>
              <w:jc w:val="left"/>
            </w:pPr>
            <w:r>
              <w:t xml:space="preserve">Postal address (please tick if same as above) </w:t>
            </w:r>
            <w:r w:rsidR="00224BB5">
              <w:rPr>
                <w:rFonts w:ascii="MS Gothic" w:eastAsia="MS Gothic" w:hAnsi="MS Gothic" w:hint="eastAsia"/>
              </w:rPr>
              <w:t>☐</w:t>
            </w:r>
          </w:p>
        </w:tc>
      </w:tr>
      <w:tr w:rsidR="002F58D1" w14:paraId="6566B016"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7DB6F4C8" w14:textId="77777777" w:rsidR="002F58D1" w:rsidRDefault="002F58D1">
            <w:pPr>
              <w:jc w:val="left"/>
            </w:pPr>
            <w:r>
              <w:t>Street</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ED9A09A"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2DF32F34" w14:textId="77777777" w:rsidR="002F58D1" w:rsidRDefault="002F58D1"/>
        </w:tc>
      </w:tr>
      <w:tr w:rsidR="002F58D1" w14:paraId="75E6BBBA"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2F7E1FCC" w14:textId="77777777" w:rsidR="002F58D1" w:rsidRDefault="002F58D1">
            <w:pPr>
              <w:jc w:val="left"/>
            </w:pPr>
            <w:r>
              <w:t>Suburb</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496ACDA"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7371F591" w14:textId="77777777" w:rsidR="002F58D1" w:rsidRDefault="002F58D1"/>
        </w:tc>
      </w:tr>
      <w:tr w:rsidR="002F58D1" w14:paraId="203C43BF"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2FBCB8BF" w14:textId="77777777" w:rsidR="002F58D1" w:rsidRDefault="002F58D1">
            <w:pPr>
              <w:jc w:val="left"/>
            </w:pPr>
            <w:r>
              <w:t>State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0839B2"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349A585A" w14:textId="77777777" w:rsidR="002F58D1" w:rsidRDefault="002F58D1"/>
        </w:tc>
      </w:tr>
      <w:tr w:rsidR="002F58D1" w14:paraId="68506668" w14:textId="77777777">
        <w:trPr>
          <w:trHeight w:val="397"/>
        </w:trPr>
        <w:tc>
          <w:tcPr>
            <w:tcW w:w="3297" w:type="dxa"/>
            <w:tcBorders>
              <w:top w:val="single" w:sz="4" w:space="0" w:color="C0C0C0"/>
              <w:bottom w:val="single" w:sz="4" w:space="0" w:color="FFFFFF"/>
              <w:right w:val="single" w:sz="4" w:space="0" w:color="C0C0C0"/>
            </w:tcBorders>
            <w:shd w:val="clear" w:color="auto" w:fill="auto"/>
            <w:vAlign w:val="center"/>
          </w:tcPr>
          <w:p w14:paraId="42FFC210" w14:textId="77777777" w:rsidR="002F58D1" w:rsidRDefault="002F58D1">
            <w:pPr>
              <w:jc w:val="left"/>
            </w:pPr>
            <w:r>
              <w:t>Postcode</w:t>
            </w:r>
          </w:p>
        </w:tc>
        <w:tc>
          <w:tcPr>
            <w:tcW w:w="3298" w:type="dxa"/>
            <w:tcBorders>
              <w:top w:val="single" w:sz="4" w:space="0" w:color="C0C0C0"/>
              <w:left w:val="single" w:sz="4" w:space="0" w:color="C0C0C0"/>
              <w:bottom w:val="single" w:sz="4" w:space="0" w:color="FFFFFF"/>
              <w:right w:val="single" w:sz="4" w:space="0" w:color="C0C0C0"/>
            </w:tcBorders>
            <w:shd w:val="clear" w:color="auto" w:fill="auto"/>
            <w:vAlign w:val="center"/>
          </w:tcPr>
          <w:p w14:paraId="68C4CB2F" w14:textId="77777777" w:rsidR="002F58D1" w:rsidRDefault="002F58D1">
            <w:pPr>
              <w:jc w:val="left"/>
            </w:pPr>
          </w:p>
        </w:tc>
        <w:tc>
          <w:tcPr>
            <w:tcW w:w="3299" w:type="dxa"/>
            <w:tcBorders>
              <w:top w:val="single" w:sz="4" w:space="0" w:color="C0C0C0"/>
              <w:left w:val="single" w:sz="4" w:space="0" w:color="C0C0C0"/>
              <w:bottom w:val="single" w:sz="4" w:space="0" w:color="FFFFFF"/>
            </w:tcBorders>
            <w:shd w:val="clear" w:color="auto" w:fill="auto"/>
            <w:vAlign w:val="center"/>
          </w:tcPr>
          <w:p w14:paraId="60B3AF13" w14:textId="77777777" w:rsidR="002F58D1" w:rsidRDefault="002F58D1"/>
        </w:tc>
      </w:tr>
      <w:tr w:rsidR="002F58D1" w14:paraId="469E5D91"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F75A34E" w14:textId="77777777" w:rsidR="002F58D1" w:rsidRDefault="002F58D1">
            <w:pPr>
              <w:pStyle w:val="TableHeaderOther"/>
              <w:jc w:val="left"/>
            </w:pPr>
            <w:r>
              <w:t>Phone and email</w:t>
            </w: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F06ED63" w14:textId="77777777" w:rsidR="002F58D1" w:rsidRDefault="002F58D1">
            <w:pPr>
              <w:pStyle w:val="TableHeaderOther"/>
              <w:snapToGrid w:val="0"/>
              <w:jc w:val="left"/>
            </w:pP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7CDA0CC" w14:textId="77777777" w:rsidR="002F58D1" w:rsidRDefault="002F58D1">
            <w:pPr>
              <w:pStyle w:val="TableHeaderOther"/>
              <w:snapToGrid w:val="0"/>
              <w:jc w:val="left"/>
            </w:pPr>
          </w:p>
        </w:tc>
      </w:tr>
      <w:tr w:rsidR="002F58D1" w14:paraId="4B0A93AD"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44786B00" w14:textId="77777777" w:rsidR="002F58D1" w:rsidRDefault="002F58D1">
            <w:pPr>
              <w:jc w:val="left"/>
            </w:pPr>
            <w:r>
              <w:t>Home phone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AADCB58" w14:textId="77777777" w:rsidR="002F58D1" w:rsidRDefault="002F58D1"/>
        </w:tc>
        <w:tc>
          <w:tcPr>
            <w:tcW w:w="3299" w:type="dxa"/>
            <w:tcBorders>
              <w:top w:val="single" w:sz="4" w:space="0" w:color="C0C0C0"/>
              <w:left w:val="single" w:sz="4" w:space="0" w:color="C0C0C0"/>
              <w:bottom w:val="single" w:sz="4" w:space="0" w:color="C0C0C0"/>
            </w:tcBorders>
            <w:shd w:val="clear" w:color="auto" w:fill="auto"/>
            <w:vAlign w:val="center"/>
          </w:tcPr>
          <w:p w14:paraId="585EE1D5" w14:textId="77777777" w:rsidR="002F58D1" w:rsidRDefault="002F58D1"/>
        </w:tc>
      </w:tr>
      <w:tr w:rsidR="002F58D1" w14:paraId="49B6EB22"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6FD031E1" w14:textId="77777777" w:rsidR="002F58D1" w:rsidRDefault="002F58D1">
            <w:pPr>
              <w:jc w:val="left"/>
            </w:pPr>
            <w:r>
              <w:t>Business phone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116835F" w14:textId="77777777" w:rsidR="002F58D1" w:rsidRDefault="002F58D1"/>
        </w:tc>
        <w:tc>
          <w:tcPr>
            <w:tcW w:w="3299" w:type="dxa"/>
            <w:tcBorders>
              <w:top w:val="single" w:sz="4" w:space="0" w:color="C0C0C0"/>
              <w:left w:val="single" w:sz="4" w:space="0" w:color="C0C0C0"/>
              <w:bottom w:val="single" w:sz="4" w:space="0" w:color="C0C0C0"/>
            </w:tcBorders>
            <w:shd w:val="clear" w:color="auto" w:fill="auto"/>
            <w:vAlign w:val="center"/>
          </w:tcPr>
          <w:p w14:paraId="77BA8616" w14:textId="77777777" w:rsidR="002F58D1" w:rsidRDefault="002F58D1"/>
        </w:tc>
      </w:tr>
      <w:tr w:rsidR="002F58D1" w14:paraId="4EF036C1"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09675BFC" w14:textId="77777777" w:rsidR="002F58D1" w:rsidRDefault="002F58D1">
            <w:pPr>
              <w:jc w:val="left"/>
            </w:pPr>
            <w:r>
              <w:t>Mobile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4083D9"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0F0F099B" w14:textId="77777777" w:rsidR="002F58D1" w:rsidRDefault="002F58D1"/>
        </w:tc>
      </w:tr>
      <w:tr w:rsidR="002F58D1" w14:paraId="2BCEFA18"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707173D6" w14:textId="77777777" w:rsidR="002F58D1" w:rsidRDefault="002F58D1">
            <w:pPr>
              <w:jc w:val="left"/>
            </w:pPr>
            <w:r>
              <w:t>Email</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75BDE5"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7F02DC6B" w14:textId="77777777" w:rsidR="002F58D1" w:rsidRDefault="002F58D1"/>
        </w:tc>
      </w:tr>
      <w:tr w:rsidR="002F58D1" w14:paraId="5F760656"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3E5D430F" w14:textId="77777777" w:rsidR="002F58D1" w:rsidRDefault="002F58D1">
            <w:pPr>
              <w:jc w:val="left"/>
            </w:pPr>
            <w:r>
              <w:t>Preferred contact method</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E27636"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7CDDAE56" w14:textId="77777777" w:rsidR="002F58D1" w:rsidRDefault="002F58D1">
            <w:pPr>
              <w:jc w:val="left"/>
            </w:pPr>
          </w:p>
        </w:tc>
      </w:tr>
    </w:tbl>
    <w:p w14:paraId="4DDDFD10" w14:textId="77777777" w:rsidR="002F58D1" w:rsidRDefault="002F58D1">
      <w:pPr>
        <w:pageBreakBefore/>
        <w:rPr>
          <w:color w:val="FF0000"/>
          <w:sz w:val="2"/>
          <w:szCs w:val="2"/>
        </w:rPr>
      </w:pPr>
    </w:p>
    <w:p w14:paraId="58423743" w14:textId="77777777" w:rsidR="002F58D1" w:rsidRDefault="002F58D1">
      <w:pPr>
        <w:pStyle w:val="Level3"/>
      </w:pPr>
      <w:r>
        <w:t xml:space="preserve">Children and/or other dependants - current and </w:t>
      </w:r>
      <w:proofErr w:type="gramStart"/>
      <w:r>
        <w:t>expected</w:t>
      </w:r>
      <w:proofErr w:type="gramEnd"/>
    </w:p>
    <w:p w14:paraId="7F4EE71E" w14:textId="77777777" w:rsidR="002F58D1" w:rsidRDefault="002F58D1">
      <w:pPr>
        <w:rPr>
          <w:color w:val="FF0000"/>
        </w:rPr>
      </w:pPr>
    </w:p>
    <w:tbl>
      <w:tblPr>
        <w:tblW w:w="0" w:type="auto"/>
        <w:tblInd w:w="108" w:type="dxa"/>
        <w:tblLayout w:type="fixed"/>
        <w:tblLook w:val="0000" w:firstRow="0" w:lastRow="0" w:firstColumn="0" w:lastColumn="0" w:noHBand="0" w:noVBand="0"/>
      </w:tblPr>
      <w:tblGrid>
        <w:gridCol w:w="6596"/>
        <w:gridCol w:w="3298"/>
      </w:tblGrid>
      <w:tr w:rsidR="002F58D1" w14:paraId="6996BCFD" w14:textId="77777777">
        <w:trPr>
          <w:trHeight w:val="397"/>
        </w:trPr>
        <w:tc>
          <w:tcPr>
            <w:tcW w:w="6596" w:type="dxa"/>
            <w:tcBorders>
              <w:top w:val="single" w:sz="4" w:space="0" w:color="C0C0C0"/>
              <w:bottom w:val="single" w:sz="4" w:space="0" w:color="C0C0C0"/>
              <w:right w:val="single" w:sz="4" w:space="0" w:color="C0C0C0"/>
            </w:tcBorders>
            <w:shd w:val="clear" w:color="auto" w:fill="auto"/>
            <w:vAlign w:val="center"/>
          </w:tcPr>
          <w:p w14:paraId="11056BAD" w14:textId="77777777" w:rsidR="002F58D1" w:rsidRDefault="002F58D1">
            <w:r>
              <w:t>Are you planning on growing your family?</w:t>
            </w:r>
          </w:p>
        </w:tc>
        <w:tc>
          <w:tcPr>
            <w:tcW w:w="3298" w:type="dxa"/>
            <w:tcBorders>
              <w:top w:val="single" w:sz="4" w:space="0" w:color="C0C0C0"/>
              <w:left w:val="single" w:sz="4" w:space="0" w:color="C0C0C0"/>
              <w:bottom w:val="single" w:sz="4" w:space="0" w:color="C0C0C0"/>
            </w:tcBorders>
            <w:shd w:val="clear" w:color="auto" w:fill="auto"/>
            <w:vAlign w:val="center"/>
          </w:tcPr>
          <w:p w14:paraId="18009667" w14:textId="77777777" w:rsidR="002F58D1" w:rsidRDefault="00BC7CCE">
            <w:sdt>
              <w:sdtPr>
                <w:rPr>
                  <w:rFonts w:ascii="MS Gothic" w:eastAsia="MS Gothic" w:hAnsi="MS Gothic" w:hint="eastAsia"/>
                </w:rPr>
                <w:id w:val="-28519545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w:t>
            </w:r>
            <w:r w:rsidR="002F58D1">
              <w:t xml:space="preserve">Yes    </w:t>
            </w:r>
            <w:sdt>
              <w:sdtPr>
                <w:rPr>
                  <w:rFonts w:ascii="MS Gothic" w:eastAsia="MS Gothic" w:hAnsi="MS Gothic" w:hint="eastAsia"/>
                </w:rPr>
                <w:id w:val="204324430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w:t>
            </w:r>
            <w:r w:rsidR="002F58D1">
              <w:t>No</w:t>
            </w:r>
          </w:p>
        </w:tc>
      </w:tr>
      <w:tr w:rsidR="002F58D1" w14:paraId="4159C41C" w14:textId="77777777">
        <w:trPr>
          <w:trHeight w:val="397"/>
        </w:trPr>
        <w:tc>
          <w:tcPr>
            <w:tcW w:w="6596" w:type="dxa"/>
            <w:tcBorders>
              <w:top w:val="single" w:sz="4" w:space="0" w:color="C0C0C0"/>
              <w:bottom w:val="single" w:sz="4" w:space="0" w:color="C0C0C0"/>
              <w:right w:val="single" w:sz="4" w:space="0" w:color="C0C0C0"/>
            </w:tcBorders>
            <w:shd w:val="clear" w:color="auto" w:fill="auto"/>
            <w:vAlign w:val="center"/>
          </w:tcPr>
          <w:p w14:paraId="56DD325D" w14:textId="77777777" w:rsidR="002F58D1" w:rsidRDefault="002F58D1">
            <w:pPr>
              <w:jc w:val="left"/>
            </w:pPr>
            <w:r>
              <w:t>Do you have caring responsibilities for parents or other depend</w:t>
            </w:r>
            <w:r w:rsidR="00D71CD9">
              <w:t>a</w:t>
            </w:r>
            <w:r>
              <w:t>nts</w:t>
            </w:r>
          </w:p>
        </w:tc>
        <w:tc>
          <w:tcPr>
            <w:tcW w:w="3298" w:type="dxa"/>
            <w:tcBorders>
              <w:top w:val="single" w:sz="4" w:space="0" w:color="C0C0C0"/>
              <w:left w:val="single" w:sz="4" w:space="0" w:color="C0C0C0"/>
              <w:bottom w:val="single" w:sz="4" w:space="0" w:color="C0C0C0"/>
            </w:tcBorders>
            <w:shd w:val="clear" w:color="auto" w:fill="auto"/>
            <w:vAlign w:val="center"/>
          </w:tcPr>
          <w:p w14:paraId="7EE20EAB" w14:textId="77777777" w:rsidR="002F58D1" w:rsidRDefault="00BC7CCE">
            <w:sdt>
              <w:sdtPr>
                <w:rPr>
                  <w:rFonts w:ascii="MS Gothic" w:eastAsia="MS Gothic" w:hAnsi="MS Gothic" w:hint="eastAsia"/>
                </w:rPr>
                <w:id w:val="133426890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Yes    </w:t>
            </w:r>
            <w:sdt>
              <w:sdtPr>
                <w:rPr>
                  <w:rFonts w:ascii="MS Gothic" w:eastAsia="MS Gothic" w:hAnsi="MS Gothic" w:hint="eastAsia"/>
                </w:rPr>
                <w:id w:val="84614538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No</w:t>
            </w:r>
          </w:p>
        </w:tc>
      </w:tr>
    </w:tbl>
    <w:p w14:paraId="2BC5481B" w14:textId="77777777" w:rsidR="002F58D1" w:rsidRDefault="002F58D1"/>
    <w:tbl>
      <w:tblPr>
        <w:tblW w:w="0" w:type="auto"/>
        <w:tblInd w:w="108" w:type="dxa"/>
        <w:tblLayout w:type="fixed"/>
        <w:tblLook w:val="0000" w:firstRow="0" w:lastRow="0" w:firstColumn="0" w:lastColumn="0" w:noHBand="0" w:noVBand="0"/>
      </w:tblPr>
      <w:tblGrid>
        <w:gridCol w:w="2552"/>
        <w:gridCol w:w="1417"/>
        <w:gridCol w:w="1276"/>
        <w:gridCol w:w="1559"/>
        <w:gridCol w:w="1560"/>
        <w:gridCol w:w="1530"/>
      </w:tblGrid>
      <w:tr w:rsidR="002F58D1" w14:paraId="76FC4E58" w14:textId="77777777">
        <w:trPr>
          <w:trHeight w:val="397"/>
        </w:trPr>
        <w:tc>
          <w:tcPr>
            <w:tcW w:w="2552"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A6BF6CB" w14:textId="77777777" w:rsidR="002F58D1" w:rsidRDefault="002F58D1">
            <w:pPr>
              <w:pStyle w:val="TableHeaderOther"/>
              <w:jc w:val="left"/>
            </w:pPr>
            <w:r>
              <w:t>Full name</w:t>
            </w:r>
          </w:p>
        </w:tc>
        <w:tc>
          <w:tcPr>
            <w:tcW w:w="141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AE7B26C" w14:textId="77777777" w:rsidR="002F58D1" w:rsidRDefault="002F58D1">
            <w:pPr>
              <w:pStyle w:val="TableHeaderOther"/>
            </w:pPr>
            <w:r>
              <w:t>Date of birth</w:t>
            </w:r>
          </w:p>
        </w:tc>
        <w:tc>
          <w:tcPr>
            <w:tcW w:w="1276"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5B4A98F" w14:textId="77777777" w:rsidR="002F58D1" w:rsidRDefault="002F58D1">
            <w:pPr>
              <w:pStyle w:val="TableHeaderOther"/>
            </w:pPr>
            <w:r>
              <w:t>Gender</w:t>
            </w:r>
          </w:p>
        </w:tc>
        <w:tc>
          <w:tcPr>
            <w:tcW w:w="155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ED9A1FF" w14:textId="77777777" w:rsidR="002F58D1" w:rsidRDefault="002F58D1">
            <w:pPr>
              <w:pStyle w:val="TableHeaderOther"/>
            </w:pPr>
            <w:r>
              <w:t>Relationship</w:t>
            </w:r>
          </w:p>
        </w:tc>
        <w:tc>
          <w:tcPr>
            <w:tcW w:w="1560"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E28A5AE" w14:textId="77777777" w:rsidR="002F58D1" w:rsidRDefault="002F58D1">
            <w:pPr>
              <w:pStyle w:val="TableHeaderOther"/>
            </w:pPr>
            <w:r>
              <w:t>Dependant</w:t>
            </w:r>
          </w:p>
        </w:tc>
        <w:tc>
          <w:tcPr>
            <w:tcW w:w="1530"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868C938" w14:textId="77777777" w:rsidR="002F58D1" w:rsidRDefault="002F58D1">
            <w:pPr>
              <w:pStyle w:val="TableHeaderOther"/>
            </w:pPr>
            <w:r>
              <w:t>Dependant to</w:t>
            </w:r>
          </w:p>
        </w:tc>
      </w:tr>
      <w:tr w:rsidR="002F58D1" w14:paraId="0C6319B7" w14:textId="77777777">
        <w:trPr>
          <w:trHeight w:val="397"/>
        </w:trPr>
        <w:tc>
          <w:tcPr>
            <w:tcW w:w="2552" w:type="dxa"/>
            <w:tcBorders>
              <w:top w:val="single" w:sz="4" w:space="0" w:color="C0C0C0"/>
              <w:bottom w:val="single" w:sz="4" w:space="0" w:color="C0C0C0"/>
              <w:right w:val="single" w:sz="4" w:space="0" w:color="C0C0C0"/>
            </w:tcBorders>
            <w:shd w:val="clear" w:color="auto" w:fill="auto"/>
            <w:vAlign w:val="center"/>
          </w:tcPr>
          <w:p w14:paraId="4856807A" w14:textId="77777777" w:rsidR="002F58D1" w:rsidRDefault="002F58D1">
            <w:pPr>
              <w:jc w:val="left"/>
            </w:pP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98BA190" w14:textId="77777777" w:rsidR="002F58D1" w:rsidRDefault="002F58D1">
            <w:pPr>
              <w:jc w:val="lef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C1D19A" w14:textId="77777777" w:rsidR="002F58D1" w:rsidRDefault="00BC7CCE">
            <w:pPr>
              <w:jc w:val="left"/>
            </w:pPr>
            <w:sdt>
              <w:sdtPr>
                <w:rPr>
                  <w:rFonts w:ascii="MS Gothic" w:eastAsia="MS Gothic" w:hAnsi="MS Gothic" w:hint="eastAsia"/>
                </w:rPr>
                <w:id w:val="28739880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24BB5">
              <w:t xml:space="preserve"> </w:t>
            </w:r>
            <w:r w:rsidR="002F58D1">
              <w:t xml:space="preserve">M </w:t>
            </w:r>
            <w:sdt>
              <w:sdtPr>
                <w:rPr>
                  <w:rFonts w:ascii="MS Gothic" w:eastAsia="MS Gothic" w:hAnsi="MS Gothic" w:hint="eastAsia"/>
                </w:rPr>
                <w:id w:val="-144129795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F58D1">
              <w:t xml:space="preserve"> F</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292D4F0" w14:textId="77777777" w:rsidR="002F58D1" w:rsidRDefault="002F58D1">
            <w:pPr>
              <w:jc w:val="left"/>
            </w:pPr>
          </w:p>
        </w:tc>
        <w:tc>
          <w:tcPr>
            <w:tcW w:w="15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5FFECC8" w14:textId="77777777" w:rsidR="002F58D1" w:rsidRDefault="00BC7CCE">
            <w:pPr>
              <w:jc w:val="left"/>
            </w:pPr>
            <w:sdt>
              <w:sdtPr>
                <w:rPr>
                  <w:rFonts w:ascii="MS Gothic" w:eastAsia="MS Gothic" w:hAnsi="MS Gothic" w:hint="eastAsia"/>
                </w:rPr>
                <w:id w:val="137094520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Yes    </w:t>
            </w:r>
            <w:sdt>
              <w:sdtPr>
                <w:rPr>
                  <w:rFonts w:ascii="MS Gothic" w:eastAsia="MS Gothic" w:hAnsi="MS Gothic" w:hint="eastAsia"/>
                </w:rPr>
                <w:id w:val="99560719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No</w:t>
            </w:r>
          </w:p>
        </w:tc>
        <w:tc>
          <w:tcPr>
            <w:tcW w:w="1530" w:type="dxa"/>
            <w:tcBorders>
              <w:top w:val="single" w:sz="4" w:space="0" w:color="C0C0C0"/>
              <w:left w:val="single" w:sz="4" w:space="0" w:color="C0C0C0"/>
              <w:bottom w:val="single" w:sz="4" w:space="0" w:color="C0C0C0"/>
            </w:tcBorders>
            <w:shd w:val="clear" w:color="auto" w:fill="auto"/>
            <w:vAlign w:val="center"/>
          </w:tcPr>
          <w:p w14:paraId="462B7638" w14:textId="77777777" w:rsidR="002F58D1" w:rsidRDefault="002F58D1">
            <w:pPr>
              <w:jc w:val="left"/>
            </w:pPr>
          </w:p>
        </w:tc>
      </w:tr>
      <w:tr w:rsidR="002F58D1" w14:paraId="688B0400" w14:textId="77777777">
        <w:trPr>
          <w:trHeight w:val="397"/>
        </w:trPr>
        <w:tc>
          <w:tcPr>
            <w:tcW w:w="2552" w:type="dxa"/>
            <w:tcBorders>
              <w:top w:val="single" w:sz="4" w:space="0" w:color="C0C0C0"/>
              <w:bottom w:val="single" w:sz="4" w:space="0" w:color="C0C0C0"/>
              <w:right w:val="single" w:sz="4" w:space="0" w:color="C0C0C0"/>
            </w:tcBorders>
            <w:shd w:val="clear" w:color="auto" w:fill="auto"/>
            <w:vAlign w:val="center"/>
          </w:tcPr>
          <w:p w14:paraId="50DE2D03" w14:textId="77777777" w:rsidR="002F58D1" w:rsidRDefault="002F58D1">
            <w:pPr>
              <w:snapToGrid w:val="0"/>
              <w:jc w:val="left"/>
            </w:pP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71BA62" w14:textId="77777777" w:rsidR="002F58D1" w:rsidRDefault="002F58D1">
            <w:pPr>
              <w:snapToGrid w:val="0"/>
              <w:jc w:val="lef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0829D5" w14:textId="77777777" w:rsidR="002F58D1" w:rsidRDefault="00BC7CCE">
            <w:pPr>
              <w:jc w:val="left"/>
            </w:pPr>
            <w:sdt>
              <w:sdtPr>
                <w:rPr>
                  <w:rFonts w:ascii="MS Gothic" w:eastAsia="MS Gothic" w:hAnsi="MS Gothic" w:hint="eastAsia"/>
                </w:rPr>
                <w:id w:val="186285596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M </w:t>
            </w:r>
            <w:sdt>
              <w:sdtPr>
                <w:rPr>
                  <w:rFonts w:ascii="MS Gothic" w:eastAsia="MS Gothic" w:hAnsi="MS Gothic" w:hint="eastAsia"/>
                </w:rPr>
                <w:id w:val="-153410435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F</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3976F8" w14:textId="77777777" w:rsidR="002F58D1" w:rsidRDefault="002F58D1">
            <w:pPr>
              <w:snapToGrid w:val="0"/>
              <w:jc w:val="left"/>
            </w:pPr>
          </w:p>
        </w:tc>
        <w:tc>
          <w:tcPr>
            <w:tcW w:w="15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95D079" w14:textId="77777777" w:rsidR="002F58D1" w:rsidRDefault="00BC7CCE">
            <w:pPr>
              <w:jc w:val="left"/>
            </w:pPr>
            <w:sdt>
              <w:sdtPr>
                <w:rPr>
                  <w:rFonts w:ascii="MS Gothic" w:eastAsia="MS Gothic" w:hAnsi="MS Gothic" w:hint="eastAsia"/>
                </w:rPr>
                <w:id w:val="-43613451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Yes    </w:t>
            </w:r>
            <w:sdt>
              <w:sdtPr>
                <w:rPr>
                  <w:rFonts w:ascii="MS Gothic" w:eastAsia="MS Gothic" w:hAnsi="MS Gothic" w:hint="eastAsia"/>
                </w:rPr>
                <w:id w:val="-112709195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No</w:t>
            </w:r>
          </w:p>
        </w:tc>
        <w:tc>
          <w:tcPr>
            <w:tcW w:w="1530" w:type="dxa"/>
            <w:tcBorders>
              <w:top w:val="single" w:sz="4" w:space="0" w:color="C0C0C0"/>
              <w:left w:val="single" w:sz="4" w:space="0" w:color="C0C0C0"/>
              <w:bottom w:val="single" w:sz="4" w:space="0" w:color="C0C0C0"/>
            </w:tcBorders>
            <w:shd w:val="clear" w:color="auto" w:fill="auto"/>
            <w:vAlign w:val="center"/>
          </w:tcPr>
          <w:p w14:paraId="116B9DA2" w14:textId="77777777" w:rsidR="002F58D1" w:rsidRDefault="002F58D1">
            <w:pPr>
              <w:snapToGrid w:val="0"/>
              <w:jc w:val="left"/>
            </w:pPr>
          </w:p>
        </w:tc>
      </w:tr>
      <w:tr w:rsidR="002F58D1" w14:paraId="14EB739B" w14:textId="77777777">
        <w:trPr>
          <w:trHeight w:val="397"/>
        </w:trPr>
        <w:tc>
          <w:tcPr>
            <w:tcW w:w="2552" w:type="dxa"/>
            <w:tcBorders>
              <w:top w:val="single" w:sz="4" w:space="0" w:color="C0C0C0"/>
              <w:bottom w:val="single" w:sz="4" w:space="0" w:color="C0C0C0"/>
              <w:right w:val="single" w:sz="4" w:space="0" w:color="C0C0C0"/>
            </w:tcBorders>
            <w:shd w:val="clear" w:color="auto" w:fill="auto"/>
            <w:vAlign w:val="center"/>
          </w:tcPr>
          <w:p w14:paraId="38255E06" w14:textId="77777777" w:rsidR="002F58D1" w:rsidRDefault="002F58D1">
            <w:pPr>
              <w:snapToGrid w:val="0"/>
              <w:jc w:val="left"/>
            </w:pP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94E6D9" w14:textId="77777777" w:rsidR="002F58D1" w:rsidRDefault="002F58D1">
            <w:pPr>
              <w:snapToGrid w:val="0"/>
              <w:jc w:val="lef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768BE11" w14:textId="77777777" w:rsidR="002F58D1" w:rsidRDefault="00BC7CCE">
            <w:pPr>
              <w:jc w:val="left"/>
            </w:pPr>
            <w:sdt>
              <w:sdtPr>
                <w:rPr>
                  <w:rFonts w:ascii="MS Gothic" w:eastAsia="MS Gothic" w:hAnsi="MS Gothic" w:hint="eastAsia"/>
                </w:rPr>
                <w:id w:val="-207996764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M </w:t>
            </w:r>
            <w:sdt>
              <w:sdtPr>
                <w:rPr>
                  <w:rFonts w:ascii="MS Gothic" w:eastAsia="MS Gothic" w:hAnsi="MS Gothic" w:hint="eastAsia"/>
                </w:rPr>
                <w:id w:val="-13348875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F</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50649A" w14:textId="77777777" w:rsidR="002F58D1" w:rsidRDefault="002F58D1">
            <w:pPr>
              <w:snapToGrid w:val="0"/>
              <w:jc w:val="left"/>
            </w:pPr>
          </w:p>
        </w:tc>
        <w:tc>
          <w:tcPr>
            <w:tcW w:w="15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3013ED" w14:textId="77777777" w:rsidR="002F58D1" w:rsidRDefault="00BC7CCE">
            <w:pPr>
              <w:jc w:val="left"/>
            </w:pPr>
            <w:sdt>
              <w:sdtPr>
                <w:rPr>
                  <w:rFonts w:ascii="MS Gothic" w:eastAsia="MS Gothic" w:hAnsi="MS Gothic" w:hint="eastAsia"/>
                </w:rPr>
                <w:id w:val="178237321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Yes    </w:t>
            </w:r>
            <w:sdt>
              <w:sdtPr>
                <w:rPr>
                  <w:rFonts w:ascii="MS Gothic" w:eastAsia="MS Gothic" w:hAnsi="MS Gothic" w:hint="eastAsia"/>
                </w:rPr>
                <w:id w:val="-124756674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No</w:t>
            </w:r>
          </w:p>
        </w:tc>
        <w:tc>
          <w:tcPr>
            <w:tcW w:w="1530" w:type="dxa"/>
            <w:tcBorders>
              <w:top w:val="single" w:sz="4" w:space="0" w:color="C0C0C0"/>
              <w:left w:val="single" w:sz="4" w:space="0" w:color="C0C0C0"/>
              <w:bottom w:val="single" w:sz="4" w:space="0" w:color="C0C0C0"/>
            </w:tcBorders>
            <w:shd w:val="clear" w:color="auto" w:fill="auto"/>
            <w:vAlign w:val="center"/>
          </w:tcPr>
          <w:p w14:paraId="52795CD7" w14:textId="77777777" w:rsidR="002F58D1" w:rsidRDefault="002F58D1">
            <w:pPr>
              <w:snapToGrid w:val="0"/>
              <w:jc w:val="left"/>
            </w:pPr>
          </w:p>
        </w:tc>
      </w:tr>
      <w:tr w:rsidR="002F58D1" w14:paraId="01ABF8E0" w14:textId="77777777">
        <w:trPr>
          <w:trHeight w:val="397"/>
        </w:trPr>
        <w:tc>
          <w:tcPr>
            <w:tcW w:w="2552" w:type="dxa"/>
            <w:tcBorders>
              <w:top w:val="single" w:sz="4" w:space="0" w:color="C0C0C0"/>
              <w:bottom w:val="single" w:sz="4" w:space="0" w:color="C0C0C0"/>
              <w:right w:val="single" w:sz="4" w:space="0" w:color="C0C0C0"/>
            </w:tcBorders>
            <w:shd w:val="clear" w:color="auto" w:fill="auto"/>
            <w:vAlign w:val="center"/>
          </w:tcPr>
          <w:p w14:paraId="27BED06F" w14:textId="77777777" w:rsidR="002F58D1" w:rsidRDefault="002F58D1">
            <w:pPr>
              <w:snapToGrid w:val="0"/>
              <w:jc w:val="left"/>
            </w:pP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E4F04F8" w14:textId="77777777" w:rsidR="002F58D1" w:rsidRDefault="002F58D1">
            <w:pPr>
              <w:snapToGrid w:val="0"/>
              <w:jc w:val="lef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7E8559" w14:textId="77777777" w:rsidR="002F58D1" w:rsidRDefault="00BC7CCE">
            <w:pPr>
              <w:jc w:val="left"/>
            </w:pPr>
            <w:sdt>
              <w:sdtPr>
                <w:rPr>
                  <w:rFonts w:ascii="MS Gothic" w:eastAsia="MS Gothic" w:hAnsi="MS Gothic" w:hint="eastAsia"/>
                </w:rPr>
                <w:id w:val="55327621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M </w:t>
            </w:r>
            <w:sdt>
              <w:sdtPr>
                <w:rPr>
                  <w:rFonts w:ascii="MS Gothic" w:eastAsia="MS Gothic" w:hAnsi="MS Gothic" w:hint="eastAsia"/>
                </w:rPr>
                <w:id w:val="-145802413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F</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CE6659" w14:textId="77777777" w:rsidR="002F58D1" w:rsidRDefault="002F58D1">
            <w:pPr>
              <w:snapToGrid w:val="0"/>
              <w:jc w:val="left"/>
            </w:pPr>
          </w:p>
        </w:tc>
        <w:tc>
          <w:tcPr>
            <w:tcW w:w="15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13934F5" w14:textId="77777777" w:rsidR="002F58D1" w:rsidRDefault="00BC7CCE">
            <w:pPr>
              <w:jc w:val="left"/>
            </w:pPr>
            <w:sdt>
              <w:sdtPr>
                <w:rPr>
                  <w:rFonts w:ascii="MS Gothic" w:eastAsia="MS Gothic" w:hAnsi="MS Gothic" w:hint="eastAsia"/>
                </w:rPr>
                <w:id w:val="-183059213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Yes    </w:t>
            </w:r>
            <w:sdt>
              <w:sdtPr>
                <w:rPr>
                  <w:rFonts w:ascii="MS Gothic" w:eastAsia="MS Gothic" w:hAnsi="MS Gothic" w:hint="eastAsia"/>
                </w:rPr>
                <w:id w:val="175841035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No</w:t>
            </w:r>
          </w:p>
        </w:tc>
        <w:tc>
          <w:tcPr>
            <w:tcW w:w="1530" w:type="dxa"/>
            <w:tcBorders>
              <w:top w:val="single" w:sz="4" w:space="0" w:color="C0C0C0"/>
              <w:left w:val="single" w:sz="4" w:space="0" w:color="C0C0C0"/>
              <w:bottom w:val="single" w:sz="4" w:space="0" w:color="C0C0C0"/>
            </w:tcBorders>
            <w:shd w:val="clear" w:color="auto" w:fill="auto"/>
            <w:vAlign w:val="center"/>
          </w:tcPr>
          <w:p w14:paraId="7AB15F8F" w14:textId="77777777" w:rsidR="002F58D1" w:rsidRDefault="002F58D1">
            <w:pPr>
              <w:snapToGrid w:val="0"/>
              <w:jc w:val="left"/>
            </w:pPr>
          </w:p>
        </w:tc>
      </w:tr>
    </w:tbl>
    <w:p w14:paraId="3D7749AB" w14:textId="77777777" w:rsidR="002F58D1" w:rsidRDefault="002F58D1">
      <w:pPr>
        <w:rPr>
          <w:color w:val="7030A0"/>
          <w:szCs w:val="18"/>
        </w:rPr>
      </w:pPr>
    </w:p>
    <w:p w14:paraId="245209FB" w14:textId="77777777" w:rsidR="002F58D1" w:rsidRDefault="002F58D1">
      <w:pPr>
        <w:pStyle w:val="Level3"/>
      </w:pPr>
      <w:r>
        <w:t>Associated entities</w:t>
      </w:r>
    </w:p>
    <w:tbl>
      <w:tblPr>
        <w:tblW w:w="0" w:type="auto"/>
        <w:tblInd w:w="108" w:type="dxa"/>
        <w:tblLayout w:type="fixed"/>
        <w:tblLook w:val="0000" w:firstRow="0" w:lastRow="0" w:firstColumn="0" w:lastColumn="0" w:noHBand="0" w:noVBand="0"/>
      </w:tblPr>
      <w:tblGrid>
        <w:gridCol w:w="4947"/>
        <w:gridCol w:w="4947"/>
      </w:tblGrid>
      <w:tr w:rsidR="002F58D1" w14:paraId="6AFC70B8" w14:textId="77777777">
        <w:trPr>
          <w:trHeight w:val="397"/>
        </w:trPr>
        <w:tc>
          <w:tcPr>
            <w:tcW w:w="4947" w:type="dxa"/>
            <w:tcBorders>
              <w:top w:val="single" w:sz="4" w:space="0" w:color="C0C0C0"/>
              <w:bottom w:val="single" w:sz="4" w:space="0" w:color="C0C0C0"/>
              <w:right w:val="single" w:sz="4" w:space="0" w:color="C0C0C0"/>
            </w:tcBorders>
            <w:shd w:val="clear" w:color="auto" w:fill="4EBFC7"/>
            <w:vAlign w:val="center"/>
          </w:tcPr>
          <w:p w14:paraId="7A559907" w14:textId="77777777" w:rsidR="002F58D1" w:rsidRDefault="002F58D1">
            <w:pPr>
              <w:pStyle w:val="TableHeaderOther"/>
              <w:snapToGrid w:val="0"/>
            </w:pPr>
          </w:p>
        </w:tc>
        <w:tc>
          <w:tcPr>
            <w:tcW w:w="4947" w:type="dxa"/>
            <w:tcBorders>
              <w:top w:val="single" w:sz="4" w:space="0" w:color="C0C0C0"/>
              <w:left w:val="single" w:sz="4" w:space="0" w:color="C0C0C0"/>
              <w:bottom w:val="single" w:sz="4" w:space="0" w:color="C0C0C0"/>
            </w:tcBorders>
            <w:shd w:val="clear" w:color="auto" w:fill="4EBFC7"/>
            <w:vAlign w:val="center"/>
          </w:tcPr>
          <w:p w14:paraId="40DCA03F" w14:textId="77777777" w:rsidR="002F58D1" w:rsidRDefault="002F58D1">
            <w:pPr>
              <w:pStyle w:val="TableHeaderOther"/>
              <w:snapToGrid w:val="0"/>
            </w:pPr>
          </w:p>
        </w:tc>
      </w:tr>
      <w:tr w:rsidR="002F58D1" w14:paraId="66DC9FB4" w14:textId="77777777">
        <w:trPr>
          <w:trHeight w:val="397"/>
        </w:trPr>
        <w:tc>
          <w:tcPr>
            <w:tcW w:w="4947" w:type="dxa"/>
            <w:tcBorders>
              <w:top w:val="single" w:sz="4" w:space="0" w:color="C0C0C0"/>
              <w:bottom w:val="single" w:sz="4" w:space="0" w:color="C0C0C0"/>
              <w:right w:val="single" w:sz="4" w:space="0" w:color="C0C0C0"/>
            </w:tcBorders>
            <w:shd w:val="clear" w:color="auto" w:fill="auto"/>
            <w:vAlign w:val="center"/>
          </w:tcPr>
          <w:p w14:paraId="717D28E5" w14:textId="77777777" w:rsidR="002F58D1" w:rsidRDefault="002F58D1">
            <w:pPr>
              <w:jc w:val="left"/>
            </w:pPr>
            <w:r>
              <w:t>Do you have any of the following structures?</w:t>
            </w:r>
          </w:p>
        </w:tc>
        <w:tc>
          <w:tcPr>
            <w:tcW w:w="4947" w:type="dxa"/>
            <w:tcBorders>
              <w:top w:val="single" w:sz="4" w:space="0" w:color="C0C0C0"/>
              <w:left w:val="single" w:sz="4" w:space="0" w:color="C0C0C0"/>
              <w:bottom w:val="single" w:sz="4" w:space="0" w:color="C0C0C0"/>
            </w:tcBorders>
            <w:shd w:val="clear" w:color="auto" w:fill="auto"/>
            <w:vAlign w:val="center"/>
          </w:tcPr>
          <w:p w14:paraId="6996C250" w14:textId="77777777" w:rsidR="002F58D1" w:rsidRDefault="00BC7CCE" w:rsidP="001F548E">
            <w:pPr>
              <w:spacing w:before="60" w:after="60"/>
              <w:jc w:val="left"/>
            </w:pPr>
            <w:sdt>
              <w:sdtPr>
                <w:rPr>
                  <w:rFonts w:ascii="MS Gothic" w:eastAsia="MS Gothic" w:hAnsi="MS Gothic" w:hint="eastAsia"/>
                </w:rPr>
                <w:id w:val="78555042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w:t>
            </w:r>
            <w:r w:rsidR="002F58D1">
              <w:t>Self-Managed Superannuation Fund (SMSF)</w:t>
            </w:r>
          </w:p>
          <w:p w14:paraId="57A97145" w14:textId="77777777" w:rsidR="002F58D1" w:rsidRDefault="00BC7CCE" w:rsidP="001F548E">
            <w:pPr>
              <w:spacing w:before="60" w:after="60"/>
              <w:jc w:val="left"/>
            </w:pPr>
            <w:sdt>
              <w:sdtPr>
                <w:rPr>
                  <w:rFonts w:ascii="MS Gothic" w:eastAsia="MS Gothic" w:hAnsi="MS Gothic" w:hint="eastAsia"/>
                </w:rPr>
                <w:id w:val="-193026153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24BB5">
              <w:t xml:space="preserve"> </w:t>
            </w:r>
            <w:r w:rsidR="002F58D1">
              <w:t>Trust structure</w:t>
            </w:r>
          </w:p>
          <w:p w14:paraId="1A6B47B9" w14:textId="77777777" w:rsidR="002F58D1" w:rsidRDefault="00BC7CCE" w:rsidP="001F548E">
            <w:pPr>
              <w:spacing w:before="60" w:after="60"/>
              <w:jc w:val="left"/>
            </w:pPr>
            <w:sdt>
              <w:sdtPr>
                <w:rPr>
                  <w:rFonts w:ascii="MS Gothic" w:eastAsia="MS Gothic" w:hAnsi="MS Gothic" w:hint="eastAsia"/>
                </w:rPr>
                <w:id w:val="-103026297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24BB5">
              <w:t xml:space="preserve"> </w:t>
            </w:r>
            <w:r w:rsidR="002F58D1">
              <w:t>Company structure</w:t>
            </w:r>
          </w:p>
          <w:p w14:paraId="20AB4E03" w14:textId="77777777" w:rsidR="002F58D1" w:rsidRDefault="00BC7CCE" w:rsidP="001F548E">
            <w:pPr>
              <w:spacing w:before="60" w:after="60"/>
              <w:jc w:val="left"/>
            </w:pPr>
            <w:sdt>
              <w:sdtPr>
                <w:rPr>
                  <w:rFonts w:ascii="MS Gothic" w:eastAsia="MS Gothic" w:hAnsi="MS Gothic" w:hint="eastAsia"/>
                </w:rPr>
                <w:id w:val="165016515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24BB5">
              <w:t xml:space="preserve"> </w:t>
            </w:r>
            <w:r w:rsidR="002F58D1">
              <w:t>Partnership structure</w:t>
            </w:r>
          </w:p>
        </w:tc>
      </w:tr>
      <w:tr w:rsidR="002F58D1" w14:paraId="2D186672" w14:textId="77777777">
        <w:trPr>
          <w:trHeight w:val="397"/>
        </w:trPr>
        <w:tc>
          <w:tcPr>
            <w:tcW w:w="9894" w:type="dxa"/>
            <w:gridSpan w:val="2"/>
            <w:tcBorders>
              <w:top w:val="single" w:sz="4" w:space="0" w:color="C0C0C0"/>
              <w:bottom w:val="single" w:sz="4" w:space="0" w:color="C0C0C0"/>
            </w:tcBorders>
            <w:shd w:val="clear" w:color="auto" w:fill="auto"/>
            <w:vAlign w:val="center"/>
          </w:tcPr>
          <w:p w14:paraId="38E7BBB2" w14:textId="77777777" w:rsidR="002F58D1" w:rsidRDefault="002F58D1">
            <w:pPr>
              <w:jc w:val="left"/>
            </w:pPr>
            <w:r>
              <w:rPr>
                <w:i/>
              </w:rPr>
              <w:t xml:space="preserve">If </w:t>
            </w:r>
            <w:proofErr w:type="gramStart"/>
            <w:r>
              <w:rPr>
                <w:b/>
                <w:i/>
              </w:rPr>
              <w:t>Yes</w:t>
            </w:r>
            <w:proofErr w:type="gramEnd"/>
            <w:r>
              <w:rPr>
                <w:i/>
              </w:rPr>
              <w:t xml:space="preserve">, to any of the above, further details can be collected via the </w:t>
            </w:r>
            <w:r>
              <w:rPr>
                <w:b/>
                <w:i/>
              </w:rPr>
              <w:t>Other entities</w:t>
            </w:r>
            <w:r>
              <w:rPr>
                <w:i/>
              </w:rPr>
              <w:t xml:space="preserve"> or </w:t>
            </w:r>
            <w:r>
              <w:rPr>
                <w:b/>
                <w:i/>
              </w:rPr>
              <w:t>SMSF</w:t>
            </w:r>
            <w:r>
              <w:rPr>
                <w:i/>
              </w:rPr>
              <w:t xml:space="preserve"> sections.</w:t>
            </w:r>
          </w:p>
        </w:tc>
      </w:tr>
    </w:tbl>
    <w:p w14:paraId="1C1EE188" w14:textId="77777777" w:rsidR="002F58D1" w:rsidRDefault="002F58D1">
      <w:pPr>
        <w:rPr>
          <w:szCs w:val="18"/>
        </w:rPr>
      </w:pPr>
    </w:p>
    <w:p w14:paraId="67BEE822" w14:textId="77777777" w:rsidR="002F58D1" w:rsidRDefault="002F58D1">
      <w:pPr>
        <w:pStyle w:val="Level3"/>
      </w:pPr>
      <w:r>
        <w:t>Employment details</w:t>
      </w:r>
    </w:p>
    <w:tbl>
      <w:tblPr>
        <w:tblW w:w="0" w:type="auto"/>
        <w:tblInd w:w="108" w:type="dxa"/>
        <w:tblLayout w:type="fixed"/>
        <w:tblLook w:val="0000" w:firstRow="0" w:lastRow="0" w:firstColumn="0" w:lastColumn="0" w:noHBand="0" w:noVBand="0"/>
      </w:tblPr>
      <w:tblGrid>
        <w:gridCol w:w="2914"/>
        <w:gridCol w:w="1825"/>
        <w:gridCol w:w="1666"/>
        <w:gridCol w:w="1844"/>
        <w:gridCol w:w="1634"/>
        <w:gridCol w:w="13"/>
      </w:tblGrid>
      <w:tr w:rsidR="002F58D1" w14:paraId="276972CD" w14:textId="77777777" w:rsidTr="00507445">
        <w:trPr>
          <w:trHeight w:val="397"/>
        </w:trPr>
        <w:tc>
          <w:tcPr>
            <w:tcW w:w="2914"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1DC565E" w14:textId="77777777" w:rsidR="002F58D1" w:rsidRDefault="002F58D1">
            <w:pPr>
              <w:pStyle w:val="TableHeaderOther"/>
              <w:snapToGrid w:val="0"/>
            </w:pPr>
          </w:p>
        </w:tc>
        <w:tc>
          <w:tcPr>
            <w:tcW w:w="3491" w:type="dxa"/>
            <w:gridSpan w:val="2"/>
            <w:tcBorders>
              <w:top w:val="single" w:sz="4" w:space="0" w:color="FFFFFF"/>
              <w:left w:val="single" w:sz="4" w:space="0" w:color="FFFFFF"/>
              <w:bottom w:val="single" w:sz="4" w:space="0" w:color="C0C0C0"/>
              <w:right w:val="single" w:sz="4" w:space="0" w:color="FFFFFF"/>
            </w:tcBorders>
            <w:shd w:val="clear" w:color="auto" w:fill="4EBFC7"/>
            <w:vAlign w:val="center"/>
          </w:tcPr>
          <w:p w14:paraId="1CEA0AD9" w14:textId="77777777" w:rsidR="002F58D1" w:rsidRDefault="002F58D1">
            <w:pPr>
              <w:pStyle w:val="TableHeaderOther"/>
            </w:pPr>
            <w:r>
              <w:t>Client 1</w:t>
            </w:r>
          </w:p>
        </w:tc>
        <w:tc>
          <w:tcPr>
            <w:tcW w:w="3491" w:type="dxa"/>
            <w:gridSpan w:val="3"/>
            <w:tcBorders>
              <w:top w:val="single" w:sz="4" w:space="0" w:color="FFFFFF"/>
              <w:left w:val="single" w:sz="4" w:space="0" w:color="FFFFFF"/>
              <w:bottom w:val="single" w:sz="4" w:space="0" w:color="C0C0C0"/>
              <w:right w:val="single" w:sz="4" w:space="0" w:color="FFFFFF"/>
            </w:tcBorders>
            <w:shd w:val="clear" w:color="auto" w:fill="4EBFC7"/>
            <w:vAlign w:val="center"/>
          </w:tcPr>
          <w:p w14:paraId="59AEF13C" w14:textId="77777777" w:rsidR="002F58D1" w:rsidRDefault="002F58D1">
            <w:pPr>
              <w:pStyle w:val="TableHeaderOther"/>
            </w:pPr>
            <w:r>
              <w:t>Client 2</w:t>
            </w:r>
          </w:p>
        </w:tc>
      </w:tr>
      <w:tr w:rsidR="002F58D1" w14:paraId="477C0D83"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1365DA72" w14:textId="77777777" w:rsidR="002F58D1" w:rsidRDefault="002F58D1">
            <w:pPr>
              <w:jc w:val="left"/>
            </w:pPr>
            <w:r>
              <w:t>Occupation/Title</w:t>
            </w:r>
          </w:p>
        </w:tc>
        <w:tc>
          <w:tcPr>
            <w:tcW w:w="34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57A1531" w14:textId="77777777" w:rsidR="002F58D1" w:rsidRDefault="002F58D1">
            <w:pPr>
              <w:jc w:val="left"/>
            </w:pPr>
          </w:p>
        </w:tc>
        <w:tc>
          <w:tcPr>
            <w:tcW w:w="3491" w:type="dxa"/>
            <w:gridSpan w:val="3"/>
            <w:tcBorders>
              <w:top w:val="single" w:sz="4" w:space="0" w:color="C0C0C0"/>
              <w:left w:val="single" w:sz="4" w:space="0" w:color="C0C0C0"/>
              <w:bottom w:val="single" w:sz="4" w:space="0" w:color="C0C0C0"/>
            </w:tcBorders>
            <w:shd w:val="clear" w:color="auto" w:fill="auto"/>
            <w:vAlign w:val="center"/>
          </w:tcPr>
          <w:p w14:paraId="778BC11B" w14:textId="77777777" w:rsidR="002F58D1" w:rsidRDefault="002F58D1">
            <w:pPr>
              <w:jc w:val="left"/>
            </w:pPr>
          </w:p>
        </w:tc>
      </w:tr>
      <w:tr w:rsidR="002F58D1" w14:paraId="5A82FE77"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7D1F3939" w14:textId="77777777" w:rsidR="002F58D1" w:rsidRDefault="002F58D1">
            <w:pPr>
              <w:jc w:val="left"/>
            </w:pPr>
            <w:r>
              <w:t>Job description/duties</w:t>
            </w:r>
          </w:p>
        </w:tc>
        <w:tc>
          <w:tcPr>
            <w:tcW w:w="34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1E3295B" w14:textId="77777777" w:rsidR="002F58D1" w:rsidRDefault="002F58D1">
            <w:pPr>
              <w:jc w:val="left"/>
            </w:pPr>
          </w:p>
        </w:tc>
        <w:tc>
          <w:tcPr>
            <w:tcW w:w="3491" w:type="dxa"/>
            <w:gridSpan w:val="3"/>
            <w:tcBorders>
              <w:top w:val="single" w:sz="4" w:space="0" w:color="C0C0C0"/>
              <w:left w:val="single" w:sz="4" w:space="0" w:color="C0C0C0"/>
              <w:bottom w:val="single" w:sz="4" w:space="0" w:color="C0C0C0"/>
            </w:tcBorders>
            <w:shd w:val="clear" w:color="auto" w:fill="auto"/>
            <w:vAlign w:val="center"/>
          </w:tcPr>
          <w:p w14:paraId="72B66664" w14:textId="77777777" w:rsidR="002F58D1" w:rsidRDefault="002F58D1">
            <w:pPr>
              <w:jc w:val="left"/>
            </w:pPr>
          </w:p>
        </w:tc>
      </w:tr>
      <w:tr w:rsidR="002F58D1" w14:paraId="6F038D77"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6E690A0C" w14:textId="77777777" w:rsidR="002F58D1" w:rsidRDefault="002F58D1">
            <w:pPr>
              <w:jc w:val="left"/>
            </w:pPr>
            <w:r>
              <w:t>Qualifications</w:t>
            </w:r>
          </w:p>
        </w:tc>
        <w:tc>
          <w:tcPr>
            <w:tcW w:w="34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EB36100" w14:textId="77777777" w:rsidR="002F58D1" w:rsidRDefault="002F58D1">
            <w:pPr>
              <w:jc w:val="left"/>
            </w:pPr>
          </w:p>
        </w:tc>
        <w:tc>
          <w:tcPr>
            <w:tcW w:w="3491" w:type="dxa"/>
            <w:gridSpan w:val="3"/>
            <w:tcBorders>
              <w:top w:val="single" w:sz="4" w:space="0" w:color="C0C0C0"/>
              <w:left w:val="single" w:sz="4" w:space="0" w:color="C0C0C0"/>
              <w:bottom w:val="single" w:sz="4" w:space="0" w:color="C0C0C0"/>
            </w:tcBorders>
            <w:shd w:val="clear" w:color="auto" w:fill="auto"/>
            <w:vAlign w:val="center"/>
          </w:tcPr>
          <w:p w14:paraId="529D138B" w14:textId="77777777" w:rsidR="002F58D1" w:rsidRDefault="002F58D1">
            <w:pPr>
              <w:jc w:val="left"/>
            </w:pPr>
          </w:p>
        </w:tc>
      </w:tr>
      <w:tr w:rsidR="002F58D1" w14:paraId="4F67C7ED"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7657037E" w14:textId="77777777" w:rsidR="002F58D1" w:rsidRDefault="002F58D1">
            <w:pPr>
              <w:jc w:val="left"/>
            </w:pPr>
            <w:r>
              <w:t>Employer name</w:t>
            </w:r>
          </w:p>
        </w:tc>
        <w:tc>
          <w:tcPr>
            <w:tcW w:w="34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32DDCF5" w14:textId="77777777" w:rsidR="002F58D1" w:rsidRDefault="002F58D1">
            <w:pPr>
              <w:jc w:val="left"/>
            </w:pPr>
          </w:p>
        </w:tc>
        <w:tc>
          <w:tcPr>
            <w:tcW w:w="3491" w:type="dxa"/>
            <w:gridSpan w:val="3"/>
            <w:tcBorders>
              <w:top w:val="single" w:sz="4" w:space="0" w:color="C0C0C0"/>
              <w:left w:val="single" w:sz="4" w:space="0" w:color="C0C0C0"/>
              <w:bottom w:val="single" w:sz="4" w:space="0" w:color="C0C0C0"/>
            </w:tcBorders>
            <w:shd w:val="clear" w:color="auto" w:fill="auto"/>
            <w:vAlign w:val="center"/>
          </w:tcPr>
          <w:p w14:paraId="118250F0" w14:textId="77777777" w:rsidR="002F58D1" w:rsidRDefault="002F58D1">
            <w:pPr>
              <w:jc w:val="left"/>
            </w:pPr>
          </w:p>
        </w:tc>
      </w:tr>
      <w:tr w:rsidR="002F58D1" w14:paraId="5417300C"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5B6DBD8A" w14:textId="77777777" w:rsidR="002F58D1" w:rsidRDefault="002F58D1">
            <w:pPr>
              <w:jc w:val="left"/>
            </w:pPr>
            <w:r>
              <w:t>Employment start date</w:t>
            </w:r>
          </w:p>
        </w:tc>
        <w:tc>
          <w:tcPr>
            <w:tcW w:w="34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C0D4D4C" w14:textId="77777777" w:rsidR="002F58D1" w:rsidRDefault="002F58D1">
            <w:pPr>
              <w:jc w:val="left"/>
            </w:pPr>
          </w:p>
        </w:tc>
        <w:tc>
          <w:tcPr>
            <w:tcW w:w="3491" w:type="dxa"/>
            <w:gridSpan w:val="3"/>
            <w:tcBorders>
              <w:top w:val="single" w:sz="4" w:space="0" w:color="C0C0C0"/>
              <w:left w:val="single" w:sz="4" w:space="0" w:color="C0C0C0"/>
              <w:bottom w:val="single" w:sz="4" w:space="0" w:color="C0C0C0"/>
            </w:tcBorders>
            <w:shd w:val="clear" w:color="auto" w:fill="auto"/>
            <w:vAlign w:val="center"/>
          </w:tcPr>
          <w:p w14:paraId="455B213E" w14:textId="77777777" w:rsidR="002F58D1" w:rsidRDefault="002F58D1">
            <w:pPr>
              <w:jc w:val="left"/>
            </w:pPr>
          </w:p>
        </w:tc>
      </w:tr>
      <w:tr w:rsidR="002F58D1" w14:paraId="3AE7DAF3"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189B251D" w14:textId="77777777" w:rsidR="002F58D1" w:rsidRDefault="002F58D1">
            <w:pPr>
              <w:jc w:val="left"/>
            </w:pPr>
            <w:r>
              <w:t>Do you work overseas?</w:t>
            </w:r>
          </w:p>
        </w:tc>
        <w:tc>
          <w:tcPr>
            <w:tcW w:w="34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2EB7A77" w14:textId="77777777" w:rsidR="002F58D1" w:rsidRDefault="002F58D1">
            <w:pPr>
              <w:jc w:val="left"/>
            </w:pPr>
          </w:p>
        </w:tc>
        <w:tc>
          <w:tcPr>
            <w:tcW w:w="3491" w:type="dxa"/>
            <w:gridSpan w:val="3"/>
            <w:tcBorders>
              <w:top w:val="single" w:sz="4" w:space="0" w:color="C0C0C0"/>
              <w:left w:val="single" w:sz="4" w:space="0" w:color="C0C0C0"/>
              <w:bottom w:val="single" w:sz="4" w:space="0" w:color="C0C0C0"/>
            </w:tcBorders>
            <w:shd w:val="clear" w:color="auto" w:fill="auto"/>
            <w:vAlign w:val="center"/>
          </w:tcPr>
          <w:p w14:paraId="6EC5F228" w14:textId="77777777" w:rsidR="002F58D1" w:rsidRDefault="002F58D1">
            <w:pPr>
              <w:jc w:val="left"/>
            </w:pPr>
          </w:p>
        </w:tc>
      </w:tr>
      <w:tr w:rsidR="002F58D1" w14:paraId="5B84383B"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6BC75DD6" w14:textId="77777777" w:rsidR="002F58D1" w:rsidRDefault="002F58D1">
            <w:pPr>
              <w:jc w:val="left"/>
            </w:pPr>
            <w:r>
              <w:t>If yes, list relevant countries</w:t>
            </w:r>
          </w:p>
        </w:tc>
        <w:tc>
          <w:tcPr>
            <w:tcW w:w="34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A67D878" w14:textId="77777777" w:rsidR="002F58D1" w:rsidRDefault="002F58D1"/>
        </w:tc>
        <w:tc>
          <w:tcPr>
            <w:tcW w:w="3491" w:type="dxa"/>
            <w:gridSpan w:val="3"/>
            <w:tcBorders>
              <w:top w:val="single" w:sz="4" w:space="0" w:color="C0C0C0"/>
              <w:left w:val="single" w:sz="4" w:space="0" w:color="C0C0C0"/>
              <w:bottom w:val="single" w:sz="4" w:space="0" w:color="C0C0C0"/>
            </w:tcBorders>
            <w:shd w:val="clear" w:color="auto" w:fill="auto"/>
            <w:vAlign w:val="center"/>
          </w:tcPr>
          <w:p w14:paraId="5CE86C01" w14:textId="77777777" w:rsidR="002F58D1" w:rsidRDefault="002F58D1"/>
        </w:tc>
      </w:tr>
      <w:tr w:rsidR="002F58D1" w14:paraId="36A5CB07"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7A6E0F6A" w14:textId="77777777" w:rsidR="002F58D1" w:rsidRDefault="002F58D1">
            <w:pPr>
              <w:jc w:val="left"/>
            </w:pPr>
            <w:r>
              <w:t>Employment status</w:t>
            </w:r>
          </w:p>
        </w:tc>
        <w:tc>
          <w:tcPr>
            <w:tcW w:w="1825" w:type="dxa"/>
            <w:tcBorders>
              <w:top w:val="single" w:sz="4" w:space="0" w:color="C0C0C0"/>
              <w:left w:val="single" w:sz="4" w:space="0" w:color="C0C0C0"/>
              <w:bottom w:val="single" w:sz="4" w:space="0" w:color="C0C0C0"/>
            </w:tcBorders>
            <w:shd w:val="clear" w:color="auto" w:fill="auto"/>
            <w:vAlign w:val="center"/>
          </w:tcPr>
          <w:p w14:paraId="6B52497F" w14:textId="77777777" w:rsidR="002F58D1" w:rsidRDefault="002F58D1">
            <w:pPr>
              <w:jc w:val="left"/>
            </w:pPr>
          </w:p>
        </w:tc>
        <w:tc>
          <w:tcPr>
            <w:tcW w:w="1666" w:type="dxa"/>
            <w:tcBorders>
              <w:top w:val="single" w:sz="4" w:space="0" w:color="C0C0C0"/>
              <w:bottom w:val="single" w:sz="4" w:space="0" w:color="C0C0C0"/>
              <w:right w:val="single" w:sz="4" w:space="0" w:color="C0C0C0"/>
            </w:tcBorders>
            <w:shd w:val="clear" w:color="auto" w:fill="auto"/>
            <w:vAlign w:val="center"/>
          </w:tcPr>
          <w:p w14:paraId="4EDA6DDE" w14:textId="77777777" w:rsidR="002F58D1" w:rsidRDefault="002F58D1"/>
        </w:tc>
        <w:tc>
          <w:tcPr>
            <w:tcW w:w="1844" w:type="dxa"/>
            <w:tcBorders>
              <w:top w:val="single" w:sz="4" w:space="0" w:color="C0C0C0"/>
              <w:left w:val="single" w:sz="4" w:space="0" w:color="C0C0C0"/>
              <w:bottom w:val="single" w:sz="4" w:space="0" w:color="C0C0C0"/>
            </w:tcBorders>
            <w:shd w:val="clear" w:color="auto" w:fill="auto"/>
            <w:vAlign w:val="center"/>
          </w:tcPr>
          <w:p w14:paraId="2CB5CAAC" w14:textId="77777777" w:rsidR="002F58D1" w:rsidRDefault="002F58D1">
            <w:pPr>
              <w:jc w:val="left"/>
            </w:pPr>
          </w:p>
        </w:tc>
        <w:tc>
          <w:tcPr>
            <w:tcW w:w="1647" w:type="dxa"/>
            <w:gridSpan w:val="2"/>
            <w:tcBorders>
              <w:top w:val="single" w:sz="4" w:space="0" w:color="C0C0C0"/>
              <w:bottom w:val="single" w:sz="4" w:space="0" w:color="C0C0C0"/>
            </w:tcBorders>
            <w:shd w:val="clear" w:color="auto" w:fill="auto"/>
            <w:vAlign w:val="center"/>
          </w:tcPr>
          <w:p w14:paraId="552CE6F9" w14:textId="77777777" w:rsidR="002F58D1" w:rsidRDefault="002F58D1"/>
        </w:tc>
      </w:tr>
      <w:tr w:rsidR="002F58D1" w14:paraId="3358AAFF"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116AACF4" w14:textId="77777777" w:rsidR="002F58D1" w:rsidRDefault="002F58D1">
            <w:pPr>
              <w:jc w:val="left"/>
            </w:pPr>
            <w:r>
              <w:t>If part-time how many hours worked?</w:t>
            </w:r>
          </w:p>
        </w:tc>
        <w:tc>
          <w:tcPr>
            <w:tcW w:w="34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479C536" w14:textId="77777777" w:rsidR="002F58D1" w:rsidRDefault="002F58D1"/>
        </w:tc>
        <w:tc>
          <w:tcPr>
            <w:tcW w:w="3491" w:type="dxa"/>
            <w:gridSpan w:val="3"/>
            <w:tcBorders>
              <w:top w:val="single" w:sz="4" w:space="0" w:color="C0C0C0"/>
              <w:left w:val="single" w:sz="4" w:space="0" w:color="C0C0C0"/>
              <w:bottom w:val="single" w:sz="4" w:space="0" w:color="C0C0C0"/>
            </w:tcBorders>
            <w:shd w:val="clear" w:color="auto" w:fill="auto"/>
            <w:vAlign w:val="center"/>
          </w:tcPr>
          <w:p w14:paraId="0E8F87C8" w14:textId="77777777" w:rsidR="002F58D1" w:rsidRDefault="002F58D1"/>
        </w:tc>
      </w:tr>
      <w:tr w:rsidR="006D1DCB" w14:paraId="211D41C0"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6BA4B9F9" w14:textId="77777777" w:rsidR="006D1DCB" w:rsidRDefault="006D1DCB">
            <w:pPr>
              <w:jc w:val="left"/>
            </w:pPr>
            <w:bookmarkStart w:id="0" w:name="_Hlk131682943"/>
            <w:r>
              <w:t>Sick leave entitlements (Approx days)</w:t>
            </w:r>
          </w:p>
        </w:tc>
        <w:tc>
          <w:tcPr>
            <w:tcW w:w="1825" w:type="dxa"/>
            <w:tcBorders>
              <w:top w:val="single" w:sz="4" w:space="0" w:color="C0C0C0"/>
              <w:left w:val="single" w:sz="4" w:space="0" w:color="C0C0C0"/>
              <w:bottom w:val="single" w:sz="4" w:space="0" w:color="C0C0C0"/>
            </w:tcBorders>
            <w:shd w:val="clear" w:color="auto" w:fill="auto"/>
            <w:vAlign w:val="center"/>
          </w:tcPr>
          <w:p w14:paraId="297F6E49" w14:textId="77777777" w:rsidR="006D1DCB" w:rsidRDefault="006D1DCB" w:rsidP="001F548E">
            <w:pPr>
              <w:spacing w:before="60" w:after="60"/>
              <w:jc w:val="left"/>
              <w:rPr>
                <w:rFonts w:ascii="Wingdings" w:hAnsi="Wingdings" w:cs="Wingdings"/>
                <w:sz w:val="28"/>
                <w:szCs w:val="28"/>
              </w:rPr>
            </w:pPr>
          </w:p>
        </w:tc>
        <w:tc>
          <w:tcPr>
            <w:tcW w:w="1666" w:type="dxa"/>
            <w:tcBorders>
              <w:top w:val="single" w:sz="4" w:space="0" w:color="C0C0C0"/>
              <w:bottom w:val="single" w:sz="4" w:space="0" w:color="C0C0C0"/>
              <w:right w:val="single" w:sz="4" w:space="0" w:color="C0C0C0"/>
            </w:tcBorders>
            <w:shd w:val="clear" w:color="auto" w:fill="auto"/>
            <w:vAlign w:val="center"/>
          </w:tcPr>
          <w:p w14:paraId="18B69E7E" w14:textId="77777777" w:rsidR="006D1DCB" w:rsidRDefault="006D1DCB" w:rsidP="001F548E">
            <w:pPr>
              <w:spacing w:before="60" w:after="60"/>
              <w:jc w:val="left"/>
              <w:rPr>
                <w:rFonts w:ascii="Wingdings" w:hAnsi="Wingdings" w:cs="Wingdings"/>
                <w:sz w:val="28"/>
                <w:szCs w:val="28"/>
              </w:rPr>
            </w:pPr>
          </w:p>
        </w:tc>
        <w:tc>
          <w:tcPr>
            <w:tcW w:w="1844" w:type="dxa"/>
            <w:tcBorders>
              <w:top w:val="single" w:sz="4" w:space="0" w:color="C0C0C0"/>
              <w:left w:val="single" w:sz="4" w:space="0" w:color="C0C0C0"/>
              <w:bottom w:val="single" w:sz="4" w:space="0" w:color="C0C0C0"/>
            </w:tcBorders>
            <w:shd w:val="clear" w:color="auto" w:fill="auto"/>
            <w:vAlign w:val="center"/>
          </w:tcPr>
          <w:p w14:paraId="30EB158D" w14:textId="77777777" w:rsidR="006D1DCB" w:rsidRDefault="006D1DCB" w:rsidP="001F548E">
            <w:pPr>
              <w:spacing w:before="60" w:after="60"/>
              <w:jc w:val="left"/>
              <w:rPr>
                <w:rFonts w:ascii="Wingdings" w:hAnsi="Wingdings" w:cs="Wingdings"/>
                <w:sz w:val="28"/>
                <w:szCs w:val="28"/>
              </w:rPr>
            </w:pPr>
          </w:p>
        </w:tc>
        <w:tc>
          <w:tcPr>
            <w:tcW w:w="1647" w:type="dxa"/>
            <w:gridSpan w:val="2"/>
            <w:tcBorders>
              <w:top w:val="single" w:sz="4" w:space="0" w:color="C0C0C0"/>
              <w:bottom w:val="single" w:sz="4" w:space="0" w:color="C0C0C0"/>
            </w:tcBorders>
            <w:shd w:val="clear" w:color="auto" w:fill="auto"/>
            <w:vAlign w:val="center"/>
          </w:tcPr>
          <w:p w14:paraId="45A68A87" w14:textId="77777777" w:rsidR="006D1DCB" w:rsidRDefault="006D1DCB" w:rsidP="001F548E">
            <w:pPr>
              <w:spacing w:before="60" w:after="60"/>
              <w:jc w:val="left"/>
              <w:rPr>
                <w:rFonts w:ascii="Wingdings" w:hAnsi="Wingdings" w:cs="Wingdings"/>
                <w:sz w:val="28"/>
                <w:szCs w:val="28"/>
              </w:rPr>
            </w:pPr>
          </w:p>
        </w:tc>
      </w:tr>
      <w:tr w:rsidR="006D1DCB" w14:paraId="7D08869E"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7A701B05" w14:textId="77777777" w:rsidR="006D1DCB" w:rsidRDefault="006D1DCB">
            <w:pPr>
              <w:jc w:val="left"/>
            </w:pPr>
            <w:r>
              <w:t>Annual leave/ Long Service Leave (Approx days)</w:t>
            </w:r>
          </w:p>
        </w:tc>
        <w:tc>
          <w:tcPr>
            <w:tcW w:w="1825" w:type="dxa"/>
            <w:tcBorders>
              <w:top w:val="single" w:sz="4" w:space="0" w:color="C0C0C0"/>
              <w:left w:val="single" w:sz="4" w:space="0" w:color="C0C0C0"/>
              <w:bottom w:val="single" w:sz="4" w:space="0" w:color="C0C0C0"/>
            </w:tcBorders>
            <w:shd w:val="clear" w:color="auto" w:fill="auto"/>
            <w:vAlign w:val="center"/>
          </w:tcPr>
          <w:p w14:paraId="39C97877" w14:textId="77777777" w:rsidR="006D1DCB" w:rsidRDefault="006D1DCB" w:rsidP="001F548E">
            <w:pPr>
              <w:spacing w:before="60" w:after="60"/>
              <w:jc w:val="left"/>
              <w:rPr>
                <w:rFonts w:ascii="Wingdings" w:hAnsi="Wingdings" w:cs="Wingdings"/>
                <w:sz w:val="28"/>
                <w:szCs w:val="28"/>
              </w:rPr>
            </w:pPr>
          </w:p>
        </w:tc>
        <w:tc>
          <w:tcPr>
            <w:tcW w:w="1666" w:type="dxa"/>
            <w:tcBorders>
              <w:top w:val="single" w:sz="4" w:space="0" w:color="C0C0C0"/>
              <w:bottom w:val="single" w:sz="4" w:space="0" w:color="C0C0C0"/>
              <w:right w:val="single" w:sz="4" w:space="0" w:color="C0C0C0"/>
            </w:tcBorders>
            <w:shd w:val="clear" w:color="auto" w:fill="auto"/>
            <w:vAlign w:val="center"/>
          </w:tcPr>
          <w:p w14:paraId="011F4B92" w14:textId="77777777" w:rsidR="006D1DCB" w:rsidRDefault="006D1DCB" w:rsidP="001F548E">
            <w:pPr>
              <w:spacing w:before="60" w:after="60"/>
              <w:jc w:val="left"/>
              <w:rPr>
                <w:rFonts w:ascii="Wingdings" w:hAnsi="Wingdings" w:cs="Wingdings"/>
                <w:sz w:val="28"/>
                <w:szCs w:val="28"/>
              </w:rPr>
            </w:pPr>
          </w:p>
        </w:tc>
        <w:tc>
          <w:tcPr>
            <w:tcW w:w="1844" w:type="dxa"/>
            <w:tcBorders>
              <w:top w:val="single" w:sz="4" w:space="0" w:color="C0C0C0"/>
              <w:left w:val="single" w:sz="4" w:space="0" w:color="C0C0C0"/>
              <w:bottom w:val="single" w:sz="4" w:space="0" w:color="C0C0C0"/>
            </w:tcBorders>
            <w:shd w:val="clear" w:color="auto" w:fill="auto"/>
            <w:vAlign w:val="center"/>
          </w:tcPr>
          <w:p w14:paraId="28A2C774" w14:textId="77777777" w:rsidR="006D1DCB" w:rsidRDefault="006D1DCB" w:rsidP="001F548E">
            <w:pPr>
              <w:spacing w:before="60" w:after="60"/>
              <w:jc w:val="left"/>
              <w:rPr>
                <w:rFonts w:ascii="Wingdings" w:hAnsi="Wingdings" w:cs="Wingdings"/>
                <w:sz w:val="28"/>
                <w:szCs w:val="28"/>
              </w:rPr>
            </w:pPr>
          </w:p>
        </w:tc>
        <w:tc>
          <w:tcPr>
            <w:tcW w:w="1647" w:type="dxa"/>
            <w:gridSpan w:val="2"/>
            <w:tcBorders>
              <w:top w:val="single" w:sz="4" w:space="0" w:color="C0C0C0"/>
              <w:bottom w:val="single" w:sz="4" w:space="0" w:color="C0C0C0"/>
            </w:tcBorders>
            <w:shd w:val="clear" w:color="auto" w:fill="auto"/>
            <w:vAlign w:val="center"/>
          </w:tcPr>
          <w:p w14:paraId="07CA7574" w14:textId="77777777" w:rsidR="006D1DCB" w:rsidRDefault="006D1DCB" w:rsidP="001F548E">
            <w:pPr>
              <w:spacing w:before="60" w:after="60"/>
              <w:jc w:val="left"/>
              <w:rPr>
                <w:rFonts w:ascii="Wingdings" w:hAnsi="Wingdings" w:cs="Wingdings"/>
                <w:sz w:val="28"/>
                <w:szCs w:val="28"/>
              </w:rPr>
            </w:pPr>
          </w:p>
        </w:tc>
      </w:tr>
      <w:bookmarkEnd w:id="0"/>
      <w:tr w:rsidR="002F58D1" w14:paraId="1F2C8966"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4B2148AE" w14:textId="77777777" w:rsidR="002F58D1" w:rsidRDefault="002F58D1">
            <w:pPr>
              <w:jc w:val="left"/>
            </w:pPr>
            <w:r>
              <w:t>If self-employed, what structure?</w:t>
            </w:r>
          </w:p>
        </w:tc>
        <w:tc>
          <w:tcPr>
            <w:tcW w:w="1825" w:type="dxa"/>
            <w:tcBorders>
              <w:top w:val="single" w:sz="4" w:space="0" w:color="C0C0C0"/>
              <w:left w:val="single" w:sz="4" w:space="0" w:color="C0C0C0"/>
              <w:bottom w:val="single" w:sz="4" w:space="0" w:color="C0C0C0"/>
            </w:tcBorders>
            <w:shd w:val="clear" w:color="auto" w:fill="auto"/>
            <w:vAlign w:val="center"/>
          </w:tcPr>
          <w:p w14:paraId="56EE2562" w14:textId="77777777" w:rsidR="002F58D1" w:rsidRDefault="00BC7CCE" w:rsidP="001F548E">
            <w:pPr>
              <w:spacing w:before="60" w:after="60"/>
              <w:jc w:val="left"/>
            </w:pPr>
            <w:sdt>
              <w:sdtPr>
                <w:rPr>
                  <w:rFonts w:ascii="MS Gothic" w:eastAsia="MS Gothic" w:hAnsi="MS Gothic" w:hint="eastAsia"/>
                </w:rPr>
                <w:id w:val="178499818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24BB5">
              <w:t xml:space="preserve"> </w:t>
            </w:r>
            <w:r w:rsidR="002F58D1">
              <w:t>Trust</w:t>
            </w:r>
          </w:p>
          <w:p w14:paraId="091D0935" w14:textId="77777777" w:rsidR="002F58D1" w:rsidRDefault="00BC7CCE" w:rsidP="001F548E">
            <w:pPr>
              <w:spacing w:before="60" w:after="60"/>
              <w:jc w:val="left"/>
            </w:pPr>
            <w:sdt>
              <w:sdtPr>
                <w:rPr>
                  <w:rFonts w:ascii="MS Gothic" w:eastAsia="MS Gothic" w:hAnsi="MS Gothic" w:hint="eastAsia"/>
                </w:rPr>
                <w:id w:val="-14929859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24BB5">
              <w:t xml:space="preserve"> </w:t>
            </w:r>
            <w:r w:rsidR="002F58D1">
              <w:t>Sole Trader</w:t>
            </w:r>
          </w:p>
        </w:tc>
        <w:tc>
          <w:tcPr>
            <w:tcW w:w="1666" w:type="dxa"/>
            <w:tcBorders>
              <w:top w:val="single" w:sz="4" w:space="0" w:color="C0C0C0"/>
              <w:bottom w:val="single" w:sz="4" w:space="0" w:color="C0C0C0"/>
              <w:right w:val="single" w:sz="4" w:space="0" w:color="C0C0C0"/>
            </w:tcBorders>
            <w:shd w:val="clear" w:color="auto" w:fill="auto"/>
            <w:vAlign w:val="center"/>
          </w:tcPr>
          <w:p w14:paraId="39F6D93F" w14:textId="77777777" w:rsidR="002F58D1" w:rsidRDefault="00BC7CCE" w:rsidP="001F548E">
            <w:pPr>
              <w:spacing w:before="60" w:after="60"/>
              <w:jc w:val="left"/>
            </w:pPr>
            <w:sdt>
              <w:sdtPr>
                <w:rPr>
                  <w:rFonts w:ascii="MS Gothic" w:eastAsia="MS Gothic" w:hAnsi="MS Gothic" w:hint="eastAsia"/>
                </w:rPr>
                <w:id w:val="133279790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24BB5">
              <w:t xml:space="preserve"> </w:t>
            </w:r>
            <w:r w:rsidR="002F58D1">
              <w:t>Company</w:t>
            </w:r>
          </w:p>
          <w:p w14:paraId="4DF9190E" w14:textId="77777777" w:rsidR="002F58D1" w:rsidRDefault="00BC7CCE" w:rsidP="001F548E">
            <w:pPr>
              <w:spacing w:before="60" w:after="60"/>
              <w:jc w:val="left"/>
            </w:pPr>
            <w:sdt>
              <w:sdtPr>
                <w:rPr>
                  <w:rFonts w:ascii="MS Gothic" w:eastAsia="MS Gothic" w:hAnsi="MS Gothic" w:hint="eastAsia"/>
                </w:rPr>
                <w:id w:val="208725501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24BB5">
              <w:t xml:space="preserve"> </w:t>
            </w:r>
            <w:r w:rsidR="002F58D1">
              <w:t>Partnership</w:t>
            </w:r>
          </w:p>
        </w:tc>
        <w:tc>
          <w:tcPr>
            <w:tcW w:w="1844" w:type="dxa"/>
            <w:tcBorders>
              <w:top w:val="single" w:sz="4" w:space="0" w:color="C0C0C0"/>
              <w:left w:val="single" w:sz="4" w:space="0" w:color="C0C0C0"/>
              <w:bottom w:val="single" w:sz="4" w:space="0" w:color="C0C0C0"/>
            </w:tcBorders>
            <w:shd w:val="clear" w:color="auto" w:fill="auto"/>
            <w:vAlign w:val="center"/>
          </w:tcPr>
          <w:p w14:paraId="68431FC0" w14:textId="77777777" w:rsidR="002F58D1" w:rsidRDefault="00BC7CCE" w:rsidP="001F548E">
            <w:pPr>
              <w:spacing w:before="60" w:after="60"/>
              <w:jc w:val="left"/>
            </w:pPr>
            <w:sdt>
              <w:sdtPr>
                <w:rPr>
                  <w:rFonts w:ascii="MS Gothic" w:eastAsia="MS Gothic" w:hAnsi="MS Gothic" w:hint="eastAsia"/>
                </w:rPr>
                <w:id w:val="-4499546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F58D1">
              <w:rPr>
                <w:rFonts w:eastAsia="Arial"/>
              </w:rPr>
              <w:t xml:space="preserve"> </w:t>
            </w:r>
            <w:r w:rsidR="002F58D1">
              <w:t>Trust</w:t>
            </w:r>
          </w:p>
          <w:p w14:paraId="7225F7A4" w14:textId="77777777" w:rsidR="002F58D1" w:rsidRDefault="00BC7CCE" w:rsidP="001F548E">
            <w:pPr>
              <w:spacing w:before="60" w:after="60"/>
              <w:jc w:val="left"/>
            </w:pPr>
            <w:sdt>
              <w:sdtPr>
                <w:rPr>
                  <w:rFonts w:ascii="MS Gothic" w:eastAsia="MS Gothic" w:hAnsi="MS Gothic" w:hint="eastAsia"/>
                </w:rPr>
                <w:id w:val="-179258133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F58D1">
              <w:rPr>
                <w:rFonts w:eastAsia="Arial"/>
              </w:rPr>
              <w:t xml:space="preserve"> </w:t>
            </w:r>
            <w:r w:rsidR="002F58D1">
              <w:t>Sole Trader</w:t>
            </w:r>
          </w:p>
        </w:tc>
        <w:tc>
          <w:tcPr>
            <w:tcW w:w="1647" w:type="dxa"/>
            <w:gridSpan w:val="2"/>
            <w:tcBorders>
              <w:top w:val="single" w:sz="4" w:space="0" w:color="C0C0C0"/>
              <w:bottom w:val="single" w:sz="4" w:space="0" w:color="C0C0C0"/>
            </w:tcBorders>
            <w:shd w:val="clear" w:color="auto" w:fill="auto"/>
            <w:vAlign w:val="center"/>
          </w:tcPr>
          <w:p w14:paraId="359A4830" w14:textId="77777777" w:rsidR="002F58D1" w:rsidRDefault="00BC7CCE" w:rsidP="001F548E">
            <w:pPr>
              <w:spacing w:before="60" w:after="60"/>
              <w:jc w:val="left"/>
            </w:pPr>
            <w:sdt>
              <w:sdtPr>
                <w:rPr>
                  <w:rFonts w:ascii="MS Gothic" w:eastAsia="MS Gothic" w:hAnsi="MS Gothic" w:hint="eastAsia"/>
                </w:rPr>
                <w:id w:val="92330599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F58D1">
              <w:rPr>
                <w:rFonts w:eastAsia="Arial"/>
              </w:rPr>
              <w:t xml:space="preserve"> </w:t>
            </w:r>
            <w:r w:rsidR="002F58D1">
              <w:t>Company</w:t>
            </w:r>
          </w:p>
          <w:p w14:paraId="7AD02BC8" w14:textId="77777777" w:rsidR="002F58D1" w:rsidRDefault="00BC7CCE" w:rsidP="001F548E">
            <w:pPr>
              <w:spacing w:before="60" w:after="60"/>
              <w:jc w:val="left"/>
            </w:pPr>
            <w:sdt>
              <w:sdtPr>
                <w:rPr>
                  <w:rFonts w:ascii="MS Gothic" w:eastAsia="MS Gothic" w:hAnsi="MS Gothic" w:hint="eastAsia"/>
                </w:rPr>
                <w:id w:val="-139403629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F58D1">
              <w:rPr>
                <w:rFonts w:eastAsia="Arial"/>
              </w:rPr>
              <w:t xml:space="preserve"> </w:t>
            </w:r>
            <w:r w:rsidR="002F58D1">
              <w:t>Partnership</w:t>
            </w:r>
          </w:p>
        </w:tc>
      </w:tr>
      <w:tr w:rsidR="00507445" w14:paraId="32091F74" w14:textId="77777777" w:rsidTr="0084205A">
        <w:trPr>
          <w:gridAfter w:val="1"/>
          <w:wAfter w:w="13" w:type="dxa"/>
          <w:trHeight w:val="454"/>
        </w:trPr>
        <w:tc>
          <w:tcPr>
            <w:tcW w:w="9883" w:type="dxa"/>
            <w:gridSpan w:val="5"/>
            <w:tcBorders>
              <w:top w:val="single" w:sz="4" w:space="0" w:color="C0C0C0"/>
              <w:bottom w:val="single" w:sz="4" w:space="0" w:color="C0C0C0"/>
            </w:tcBorders>
            <w:shd w:val="clear" w:color="auto" w:fill="auto"/>
            <w:vAlign w:val="center"/>
          </w:tcPr>
          <w:p w14:paraId="0A9FDDB5" w14:textId="77777777" w:rsidR="00507445" w:rsidRDefault="00507445" w:rsidP="0084205A">
            <w:bookmarkStart w:id="1" w:name="_Hlk119755364"/>
            <w:r>
              <w:rPr>
                <w:b/>
              </w:rPr>
              <w:t>Notes</w:t>
            </w:r>
          </w:p>
        </w:tc>
      </w:tr>
      <w:tr w:rsidR="00507445" w14:paraId="15AC0F80" w14:textId="77777777" w:rsidTr="0084205A">
        <w:trPr>
          <w:gridAfter w:val="1"/>
          <w:wAfter w:w="13" w:type="dxa"/>
          <w:trHeight w:val="454"/>
        </w:trPr>
        <w:tc>
          <w:tcPr>
            <w:tcW w:w="9883" w:type="dxa"/>
            <w:gridSpan w:val="5"/>
            <w:tcBorders>
              <w:top w:val="single" w:sz="4" w:space="0" w:color="C0C0C0"/>
              <w:bottom w:val="single" w:sz="4" w:space="0" w:color="C0C0C0"/>
            </w:tcBorders>
            <w:shd w:val="clear" w:color="auto" w:fill="auto"/>
            <w:vAlign w:val="center"/>
          </w:tcPr>
          <w:p w14:paraId="23086F8C" w14:textId="77777777" w:rsidR="00507445" w:rsidRDefault="00507445" w:rsidP="0084205A">
            <w:pPr>
              <w:snapToGrid w:val="0"/>
            </w:pPr>
          </w:p>
        </w:tc>
      </w:tr>
      <w:tr w:rsidR="00507445" w14:paraId="6E0444BB" w14:textId="77777777" w:rsidTr="0084205A">
        <w:trPr>
          <w:gridAfter w:val="1"/>
          <w:wAfter w:w="13" w:type="dxa"/>
          <w:trHeight w:val="454"/>
        </w:trPr>
        <w:tc>
          <w:tcPr>
            <w:tcW w:w="9883" w:type="dxa"/>
            <w:gridSpan w:val="5"/>
            <w:tcBorders>
              <w:top w:val="single" w:sz="4" w:space="0" w:color="C0C0C0"/>
              <w:bottom w:val="single" w:sz="4" w:space="0" w:color="C0C0C0"/>
            </w:tcBorders>
            <w:shd w:val="clear" w:color="auto" w:fill="auto"/>
            <w:vAlign w:val="center"/>
          </w:tcPr>
          <w:p w14:paraId="04DB597A" w14:textId="77777777" w:rsidR="00507445" w:rsidRDefault="00507445" w:rsidP="0084205A">
            <w:pPr>
              <w:snapToGrid w:val="0"/>
            </w:pPr>
          </w:p>
        </w:tc>
      </w:tr>
      <w:tr w:rsidR="00507445" w14:paraId="50CA00B9" w14:textId="77777777" w:rsidTr="0084205A">
        <w:trPr>
          <w:gridAfter w:val="1"/>
          <w:wAfter w:w="13" w:type="dxa"/>
          <w:trHeight w:val="454"/>
        </w:trPr>
        <w:tc>
          <w:tcPr>
            <w:tcW w:w="9883" w:type="dxa"/>
            <w:gridSpan w:val="5"/>
            <w:tcBorders>
              <w:top w:val="single" w:sz="4" w:space="0" w:color="C0C0C0"/>
              <w:bottom w:val="single" w:sz="4" w:space="0" w:color="C0C0C0"/>
            </w:tcBorders>
            <w:shd w:val="clear" w:color="auto" w:fill="auto"/>
            <w:vAlign w:val="center"/>
          </w:tcPr>
          <w:p w14:paraId="34CDA89B" w14:textId="77777777" w:rsidR="00507445" w:rsidRDefault="00507445" w:rsidP="0084205A">
            <w:pPr>
              <w:snapToGrid w:val="0"/>
            </w:pPr>
          </w:p>
        </w:tc>
      </w:tr>
      <w:bookmarkEnd w:id="1"/>
    </w:tbl>
    <w:p w14:paraId="708A9ECF" w14:textId="77777777" w:rsidR="002F58D1" w:rsidRDefault="002F58D1">
      <w:pPr>
        <w:pageBreakBefore/>
        <w:rPr>
          <w:sz w:val="2"/>
          <w:szCs w:val="2"/>
        </w:rPr>
      </w:pPr>
    </w:p>
    <w:p w14:paraId="10FB50BB" w14:textId="77777777" w:rsidR="002F58D1" w:rsidRDefault="001464FC">
      <w:pPr>
        <w:rPr>
          <w:sz w:val="2"/>
          <w:szCs w:val="2"/>
          <w:lang w:val="x-none" w:eastAsia="x-none"/>
        </w:rPr>
      </w:pPr>
      <w:r>
        <w:rPr>
          <w:noProof/>
        </w:rPr>
        <mc:AlternateContent>
          <mc:Choice Requires="wps">
            <w:drawing>
              <wp:anchor distT="0" distB="0" distL="114935" distR="114935" simplePos="0" relativeHeight="251658240" behindDoc="1" locked="0" layoutInCell="1" allowOverlap="1" wp14:anchorId="5189E86F" wp14:editId="32A6D7DF">
                <wp:simplePos x="0" y="0"/>
                <wp:positionH relativeFrom="column">
                  <wp:posOffset>-363220</wp:posOffset>
                </wp:positionH>
                <wp:positionV relativeFrom="page">
                  <wp:posOffset>218440</wp:posOffset>
                </wp:positionV>
                <wp:extent cx="264160" cy="2667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1A6D35CC"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9E86F" id="Text Box 24" o:spid="_x0000_s1033" type="#_x0000_t202" style="position:absolute;left:0;text-align:left;margin-left:-28.6pt;margin-top:17.2pt;width:20.8pt;height:2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" stroked="f">
                <v:fill opacity="0"/>
                <v:textbox inset=".05pt,.05pt,.05pt,.05pt">
                  <w:txbxContent>
                    <w:p w14:paraId="1A6D35CC" w14:textId="77777777" w:rsidR="002F58D1" w:rsidRDefault="002F58D1">
                      <w:pPr>
                        <w:pStyle w:val="FrameContents"/>
                      </w:pPr>
                    </w:p>
                  </w:txbxContent>
                </v:textbox>
                <w10:wrap anchory="page"/>
              </v:shape>
            </w:pict>
          </mc:Fallback>
        </mc:AlternateContent>
      </w:r>
    </w:p>
    <w:p w14:paraId="1454CE35" w14:textId="77777777" w:rsidR="006A40F0" w:rsidRDefault="006A40F0" w:rsidP="006A40F0">
      <w:pPr>
        <w:pStyle w:val="Level1"/>
      </w:pPr>
      <w:bookmarkStart w:id="2" w:name="_Hlk119755401"/>
      <w:bookmarkStart w:id="3" w:name="_Hlk119757230"/>
      <w:r>
        <w:t xml:space="preserve">Income, </w:t>
      </w:r>
      <w:proofErr w:type="gramStart"/>
      <w:r>
        <w:t>expenses</w:t>
      </w:r>
      <w:proofErr w:type="gramEnd"/>
      <w:r>
        <w:t xml:space="preserve"> and taxation</w:t>
      </w:r>
    </w:p>
    <w:tbl>
      <w:tblPr>
        <w:tblW w:w="0" w:type="auto"/>
        <w:tblInd w:w="108" w:type="dxa"/>
        <w:tblLayout w:type="fixed"/>
        <w:tblLook w:val="0000" w:firstRow="0" w:lastRow="0" w:firstColumn="0" w:lastColumn="0" w:noHBand="0" w:noVBand="0"/>
      </w:tblPr>
      <w:tblGrid>
        <w:gridCol w:w="4946"/>
        <w:gridCol w:w="2474"/>
        <w:gridCol w:w="2474"/>
      </w:tblGrid>
      <w:tr w:rsidR="006A40F0" w14:paraId="386BD409" w14:textId="77777777" w:rsidTr="00081B4E">
        <w:trPr>
          <w:trHeight w:val="397"/>
        </w:trPr>
        <w:tc>
          <w:tcPr>
            <w:tcW w:w="494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4778A8B" w14:textId="77777777" w:rsidR="006A40F0" w:rsidRDefault="006A40F0" w:rsidP="00081B4E">
            <w:pPr>
              <w:pStyle w:val="TableHeaderOther"/>
              <w:jc w:val="left"/>
            </w:pPr>
            <w:r>
              <w:t>Income type</w:t>
            </w:r>
          </w:p>
        </w:tc>
        <w:tc>
          <w:tcPr>
            <w:tcW w:w="247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90AAE51" w14:textId="77777777" w:rsidR="006A40F0" w:rsidRDefault="006A40F0" w:rsidP="00081B4E">
            <w:pPr>
              <w:pStyle w:val="TableHeaderOther"/>
            </w:pPr>
            <w:r>
              <w:t>Client 1 (or Joint)</w:t>
            </w:r>
          </w:p>
        </w:tc>
        <w:tc>
          <w:tcPr>
            <w:tcW w:w="247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9CE3FA1" w14:textId="77777777" w:rsidR="006A40F0" w:rsidRDefault="006A40F0" w:rsidP="00081B4E">
            <w:pPr>
              <w:pStyle w:val="TableHeaderOther"/>
            </w:pPr>
            <w:r>
              <w:t>Client 2</w:t>
            </w:r>
          </w:p>
        </w:tc>
      </w:tr>
      <w:tr w:rsidR="006A40F0" w14:paraId="15087A86"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1BB2413A" w14:textId="77777777" w:rsidR="006A40F0" w:rsidRDefault="006A40F0" w:rsidP="00081B4E">
            <w:pPr>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7D0D63" w14:textId="77777777" w:rsidR="006A40F0" w:rsidRDefault="006A40F0" w:rsidP="00081B4E">
            <w:pPr>
              <w:pStyle w:val="TableTextRight"/>
            </w:pPr>
          </w:p>
        </w:tc>
        <w:tc>
          <w:tcPr>
            <w:tcW w:w="2474" w:type="dxa"/>
            <w:tcBorders>
              <w:top w:val="single" w:sz="4" w:space="0" w:color="C0C0C0"/>
              <w:left w:val="single" w:sz="4" w:space="0" w:color="C0C0C0"/>
              <w:bottom w:val="single" w:sz="4" w:space="0" w:color="C0C0C0"/>
            </w:tcBorders>
            <w:shd w:val="clear" w:color="auto" w:fill="auto"/>
            <w:vAlign w:val="center"/>
          </w:tcPr>
          <w:p w14:paraId="78775518" w14:textId="77777777" w:rsidR="006A40F0" w:rsidRDefault="006A40F0" w:rsidP="00081B4E"/>
        </w:tc>
      </w:tr>
      <w:tr w:rsidR="006A40F0" w14:paraId="4120E307"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01512373" w14:textId="77777777" w:rsidR="006A40F0" w:rsidRDefault="006A40F0" w:rsidP="00081B4E">
            <w:pPr>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C9B22B" w14:textId="77777777" w:rsidR="006A40F0" w:rsidRDefault="006A40F0" w:rsidP="00081B4E">
            <w:pPr>
              <w:pStyle w:val="TableTextRight"/>
            </w:pPr>
          </w:p>
        </w:tc>
        <w:tc>
          <w:tcPr>
            <w:tcW w:w="2474" w:type="dxa"/>
            <w:tcBorders>
              <w:top w:val="single" w:sz="4" w:space="0" w:color="C0C0C0"/>
              <w:left w:val="single" w:sz="4" w:space="0" w:color="C0C0C0"/>
              <w:bottom w:val="single" w:sz="4" w:space="0" w:color="C0C0C0"/>
            </w:tcBorders>
            <w:shd w:val="clear" w:color="auto" w:fill="auto"/>
            <w:vAlign w:val="center"/>
          </w:tcPr>
          <w:p w14:paraId="74C4E8B8" w14:textId="77777777" w:rsidR="006A40F0" w:rsidRDefault="006A40F0" w:rsidP="00081B4E"/>
        </w:tc>
      </w:tr>
      <w:tr w:rsidR="006A40F0" w14:paraId="0F58B866"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25B24F4C" w14:textId="77777777" w:rsidR="006A40F0" w:rsidRDefault="006A40F0" w:rsidP="00081B4E">
            <w:pPr>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498E296" w14:textId="77777777" w:rsidR="006A40F0" w:rsidRDefault="006A40F0" w:rsidP="00081B4E">
            <w:pPr>
              <w:pStyle w:val="TableTextRight"/>
            </w:pPr>
          </w:p>
        </w:tc>
        <w:tc>
          <w:tcPr>
            <w:tcW w:w="2474" w:type="dxa"/>
            <w:tcBorders>
              <w:top w:val="single" w:sz="4" w:space="0" w:color="C0C0C0"/>
              <w:left w:val="single" w:sz="4" w:space="0" w:color="C0C0C0"/>
              <w:bottom w:val="single" w:sz="4" w:space="0" w:color="C0C0C0"/>
            </w:tcBorders>
            <w:shd w:val="clear" w:color="auto" w:fill="auto"/>
            <w:vAlign w:val="center"/>
          </w:tcPr>
          <w:p w14:paraId="38397560" w14:textId="77777777" w:rsidR="006A40F0" w:rsidRDefault="006A40F0" w:rsidP="00081B4E"/>
        </w:tc>
      </w:tr>
      <w:tr w:rsidR="006A40F0" w14:paraId="3FE016FA"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59A6D055"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933E51"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tcBorders>
            <w:shd w:val="clear" w:color="auto" w:fill="auto"/>
            <w:vAlign w:val="center"/>
          </w:tcPr>
          <w:p w14:paraId="7ECAA9C6" w14:textId="77777777" w:rsidR="006A40F0" w:rsidRDefault="006A40F0" w:rsidP="00081B4E">
            <w:pPr>
              <w:snapToGrid w:val="0"/>
              <w:jc w:val="left"/>
            </w:pPr>
          </w:p>
        </w:tc>
      </w:tr>
      <w:tr w:rsidR="006A40F0" w14:paraId="5AB4E884"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12DE4D04"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3D3DE9"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tcBorders>
            <w:shd w:val="clear" w:color="auto" w:fill="auto"/>
            <w:vAlign w:val="center"/>
          </w:tcPr>
          <w:p w14:paraId="497CFAF8" w14:textId="77777777" w:rsidR="006A40F0" w:rsidRDefault="006A40F0" w:rsidP="00081B4E">
            <w:pPr>
              <w:snapToGrid w:val="0"/>
              <w:jc w:val="left"/>
            </w:pPr>
          </w:p>
        </w:tc>
      </w:tr>
      <w:tr w:rsidR="006A40F0" w14:paraId="793AC354"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6948E36C" w14:textId="77777777" w:rsidR="006A40F0" w:rsidRDefault="006A40F0" w:rsidP="00081B4E">
            <w:pPr>
              <w:jc w:val="left"/>
            </w:pPr>
            <w:r>
              <w:rPr>
                <w:b/>
              </w:rPr>
              <w:t>Total income</w:t>
            </w: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C498D6A" w14:textId="77777777" w:rsidR="006A40F0" w:rsidRDefault="006A40F0" w:rsidP="00081B4E">
            <w:pPr>
              <w:jc w:val="left"/>
            </w:pPr>
            <w:r w:rsidRPr="00E73622">
              <w:rPr>
                <w:b/>
                <w:bCs/>
              </w:rPr>
              <w:t>$</w:t>
            </w:r>
          </w:p>
        </w:tc>
        <w:tc>
          <w:tcPr>
            <w:tcW w:w="2474" w:type="dxa"/>
            <w:tcBorders>
              <w:top w:val="single" w:sz="4" w:space="0" w:color="C0C0C0"/>
              <w:left w:val="single" w:sz="4" w:space="0" w:color="C0C0C0"/>
              <w:bottom w:val="single" w:sz="4" w:space="0" w:color="C0C0C0"/>
            </w:tcBorders>
            <w:shd w:val="clear" w:color="auto" w:fill="auto"/>
            <w:vAlign w:val="center"/>
          </w:tcPr>
          <w:p w14:paraId="1CC2D38F" w14:textId="77777777" w:rsidR="006A40F0" w:rsidRDefault="006A40F0" w:rsidP="00081B4E">
            <w:pPr>
              <w:jc w:val="left"/>
            </w:pPr>
            <w:r w:rsidRPr="00E73622">
              <w:rPr>
                <w:b/>
                <w:bCs/>
              </w:rPr>
              <w:t>$</w:t>
            </w:r>
          </w:p>
        </w:tc>
      </w:tr>
      <w:tr w:rsidR="006A40F0" w14:paraId="55E96960" w14:textId="77777777" w:rsidTr="00081B4E">
        <w:trPr>
          <w:trHeight w:val="397"/>
        </w:trPr>
        <w:tc>
          <w:tcPr>
            <w:tcW w:w="4946" w:type="dxa"/>
            <w:tcBorders>
              <w:top w:val="single" w:sz="4" w:space="0" w:color="C0C0C0"/>
              <w:bottom w:val="single" w:sz="4" w:space="0" w:color="C0C0C0"/>
              <w:right w:val="single" w:sz="4" w:space="0" w:color="C0C0C0"/>
            </w:tcBorders>
            <w:shd w:val="clear" w:color="auto" w:fill="4EBFC7"/>
            <w:vAlign w:val="center"/>
          </w:tcPr>
          <w:p w14:paraId="5E645810" w14:textId="77777777" w:rsidR="006A40F0" w:rsidRDefault="006A40F0" w:rsidP="00081B4E">
            <w:pPr>
              <w:pStyle w:val="TableHeaderOther"/>
              <w:jc w:val="left"/>
            </w:pPr>
            <w:r>
              <w:t>Expenses</w:t>
            </w:r>
          </w:p>
        </w:tc>
        <w:tc>
          <w:tcPr>
            <w:tcW w:w="2474" w:type="dxa"/>
            <w:tcBorders>
              <w:top w:val="single" w:sz="4" w:space="0" w:color="C0C0C0"/>
              <w:left w:val="single" w:sz="4" w:space="0" w:color="C0C0C0"/>
              <w:bottom w:val="single" w:sz="4" w:space="0" w:color="C0C0C0"/>
              <w:right w:val="single" w:sz="4" w:space="0" w:color="C0C0C0"/>
            </w:tcBorders>
            <w:shd w:val="clear" w:color="auto" w:fill="4EBFC7"/>
            <w:vAlign w:val="center"/>
          </w:tcPr>
          <w:p w14:paraId="4A93430A" w14:textId="77777777" w:rsidR="006A40F0" w:rsidRDefault="006A40F0" w:rsidP="00081B4E">
            <w:pPr>
              <w:pStyle w:val="TableHeaderOther"/>
              <w:snapToGrid w:val="0"/>
            </w:pPr>
          </w:p>
        </w:tc>
        <w:tc>
          <w:tcPr>
            <w:tcW w:w="2474" w:type="dxa"/>
            <w:tcBorders>
              <w:top w:val="single" w:sz="4" w:space="0" w:color="C0C0C0"/>
              <w:left w:val="single" w:sz="4" w:space="0" w:color="C0C0C0"/>
              <w:bottom w:val="single" w:sz="4" w:space="0" w:color="C0C0C0"/>
            </w:tcBorders>
            <w:shd w:val="clear" w:color="auto" w:fill="4EBFC7"/>
            <w:vAlign w:val="center"/>
          </w:tcPr>
          <w:p w14:paraId="0E7FBFB0" w14:textId="77777777" w:rsidR="006A40F0" w:rsidRDefault="006A40F0" w:rsidP="00081B4E">
            <w:pPr>
              <w:pStyle w:val="TableHeaderOther"/>
              <w:snapToGrid w:val="0"/>
            </w:pPr>
          </w:p>
        </w:tc>
      </w:tr>
      <w:tr w:rsidR="006A40F0" w14:paraId="23831EE8"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767C68AE" w14:textId="77777777" w:rsidR="006A40F0" w:rsidRDefault="006A40F0" w:rsidP="00081B4E">
            <w:pPr>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C8CF21" w14:textId="77777777" w:rsidR="006A40F0" w:rsidRDefault="006A40F0" w:rsidP="00081B4E">
            <w:pPr>
              <w:pStyle w:val="TableTextRight"/>
            </w:pPr>
          </w:p>
        </w:tc>
        <w:tc>
          <w:tcPr>
            <w:tcW w:w="2474" w:type="dxa"/>
            <w:tcBorders>
              <w:top w:val="single" w:sz="4" w:space="0" w:color="C0C0C0"/>
              <w:left w:val="single" w:sz="4" w:space="0" w:color="C0C0C0"/>
              <w:bottom w:val="single" w:sz="4" w:space="0" w:color="C0C0C0"/>
            </w:tcBorders>
            <w:shd w:val="clear" w:color="auto" w:fill="auto"/>
            <w:vAlign w:val="center"/>
          </w:tcPr>
          <w:p w14:paraId="3BBED877" w14:textId="77777777" w:rsidR="006A40F0" w:rsidRDefault="006A40F0" w:rsidP="00081B4E"/>
        </w:tc>
      </w:tr>
      <w:tr w:rsidR="006A40F0" w14:paraId="2BE3BF2D"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78455D4E" w14:textId="77777777" w:rsidR="006A40F0" w:rsidRDefault="006A40F0" w:rsidP="00081B4E">
            <w:pPr>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196DED" w14:textId="77777777" w:rsidR="006A40F0" w:rsidRDefault="006A40F0" w:rsidP="00081B4E">
            <w:pPr>
              <w:pStyle w:val="TableTextRight"/>
            </w:pPr>
          </w:p>
        </w:tc>
        <w:tc>
          <w:tcPr>
            <w:tcW w:w="2474" w:type="dxa"/>
            <w:tcBorders>
              <w:top w:val="single" w:sz="4" w:space="0" w:color="C0C0C0"/>
              <w:left w:val="single" w:sz="4" w:space="0" w:color="C0C0C0"/>
              <w:bottom w:val="single" w:sz="4" w:space="0" w:color="C0C0C0"/>
            </w:tcBorders>
            <w:shd w:val="clear" w:color="auto" w:fill="auto"/>
            <w:vAlign w:val="center"/>
          </w:tcPr>
          <w:p w14:paraId="229AE8DA" w14:textId="77777777" w:rsidR="006A40F0" w:rsidRDefault="006A40F0" w:rsidP="00081B4E"/>
        </w:tc>
      </w:tr>
      <w:tr w:rsidR="006A40F0" w14:paraId="5031AEDB"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5B29DBDE" w14:textId="77777777" w:rsidR="006A40F0" w:rsidRDefault="006A40F0" w:rsidP="00081B4E">
            <w:pPr>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E4A82A" w14:textId="77777777" w:rsidR="006A40F0" w:rsidRDefault="006A40F0" w:rsidP="00081B4E">
            <w:pPr>
              <w:pStyle w:val="TableTextRight"/>
            </w:pPr>
          </w:p>
        </w:tc>
        <w:tc>
          <w:tcPr>
            <w:tcW w:w="2474" w:type="dxa"/>
            <w:tcBorders>
              <w:top w:val="single" w:sz="4" w:space="0" w:color="C0C0C0"/>
              <w:left w:val="single" w:sz="4" w:space="0" w:color="C0C0C0"/>
              <w:bottom w:val="single" w:sz="4" w:space="0" w:color="C0C0C0"/>
            </w:tcBorders>
            <w:shd w:val="clear" w:color="auto" w:fill="auto"/>
            <w:vAlign w:val="center"/>
          </w:tcPr>
          <w:p w14:paraId="32144F44" w14:textId="77777777" w:rsidR="006A40F0" w:rsidRDefault="006A40F0" w:rsidP="00081B4E"/>
        </w:tc>
      </w:tr>
      <w:tr w:rsidR="006A40F0" w14:paraId="07EE15DC"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1D0DE885" w14:textId="77777777" w:rsidR="006A40F0" w:rsidRDefault="006A40F0" w:rsidP="00081B4E">
            <w:pPr>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99DEB71" w14:textId="77777777" w:rsidR="006A40F0" w:rsidRDefault="006A40F0" w:rsidP="00081B4E"/>
        </w:tc>
        <w:tc>
          <w:tcPr>
            <w:tcW w:w="2474" w:type="dxa"/>
            <w:tcBorders>
              <w:top w:val="single" w:sz="4" w:space="0" w:color="C0C0C0"/>
              <w:left w:val="single" w:sz="4" w:space="0" w:color="C0C0C0"/>
              <w:bottom w:val="single" w:sz="4" w:space="0" w:color="C0C0C0"/>
            </w:tcBorders>
            <w:shd w:val="clear" w:color="auto" w:fill="auto"/>
            <w:vAlign w:val="center"/>
          </w:tcPr>
          <w:p w14:paraId="7A5E1F92" w14:textId="77777777" w:rsidR="006A40F0" w:rsidRDefault="006A40F0" w:rsidP="00081B4E">
            <w:pPr>
              <w:pStyle w:val="TableTextRight"/>
            </w:pPr>
          </w:p>
        </w:tc>
      </w:tr>
      <w:tr w:rsidR="006A40F0" w14:paraId="6BBFA0BE"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53C9491A" w14:textId="77777777" w:rsidR="006A40F0" w:rsidRDefault="006A40F0" w:rsidP="00081B4E">
            <w:pPr>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C063C6A" w14:textId="77777777" w:rsidR="006A40F0" w:rsidRDefault="006A40F0" w:rsidP="00081B4E">
            <w:pPr>
              <w:pStyle w:val="TableTextRight"/>
            </w:pPr>
          </w:p>
        </w:tc>
        <w:tc>
          <w:tcPr>
            <w:tcW w:w="2474" w:type="dxa"/>
            <w:tcBorders>
              <w:top w:val="single" w:sz="4" w:space="0" w:color="C0C0C0"/>
              <w:left w:val="single" w:sz="4" w:space="0" w:color="C0C0C0"/>
              <w:bottom w:val="single" w:sz="4" w:space="0" w:color="C0C0C0"/>
            </w:tcBorders>
            <w:shd w:val="clear" w:color="auto" w:fill="auto"/>
            <w:vAlign w:val="center"/>
          </w:tcPr>
          <w:p w14:paraId="4648A3C5" w14:textId="77777777" w:rsidR="006A40F0" w:rsidRDefault="006A40F0" w:rsidP="00081B4E"/>
        </w:tc>
      </w:tr>
      <w:tr w:rsidR="006A40F0" w14:paraId="00F60A88"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3186939B"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D98172"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tcBorders>
            <w:shd w:val="clear" w:color="auto" w:fill="auto"/>
            <w:vAlign w:val="center"/>
          </w:tcPr>
          <w:p w14:paraId="3D47A79D" w14:textId="77777777" w:rsidR="006A40F0" w:rsidRDefault="006A40F0" w:rsidP="00081B4E">
            <w:pPr>
              <w:snapToGrid w:val="0"/>
              <w:jc w:val="left"/>
            </w:pPr>
          </w:p>
        </w:tc>
      </w:tr>
      <w:tr w:rsidR="006A40F0" w14:paraId="5E6987E2"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79FEA45F"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F4CDB8"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tcBorders>
            <w:shd w:val="clear" w:color="auto" w:fill="auto"/>
            <w:vAlign w:val="center"/>
          </w:tcPr>
          <w:p w14:paraId="2284DEF1" w14:textId="77777777" w:rsidR="006A40F0" w:rsidRDefault="006A40F0" w:rsidP="00081B4E">
            <w:pPr>
              <w:snapToGrid w:val="0"/>
              <w:jc w:val="left"/>
            </w:pPr>
          </w:p>
        </w:tc>
      </w:tr>
      <w:tr w:rsidR="006A40F0" w14:paraId="030F9671"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118EDC1F"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9F3DC5"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tcBorders>
            <w:shd w:val="clear" w:color="auto" w:fill="auto"/>
            <w:vAlign w:val="center"/>
          </w:tcPr>
          <w:p w14:paraId="6811845B" w14:textId="77777777" w:rsidR="006A40F0" w:rsidRDefault="006A40F0" w:rsidP="00081B4E">
            <w:pPr>
              <w:snapToGrid w:val="0"/>
              <w:jc w:val="left"/>
            </w:pPr>
          </w:p>
        </w:tc>
      </w:tr>
      <w:tr w:rsidR="006A40F0" w14:paraId="72539CA8"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080B1870"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CB53AB0"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tcBorders>
            <w:shd w:val="clear" w:color="auto" w:fill="auto"/>
            <w:vAlign w:val="center"/>
          </w:tcPr>
          <w:p w14:paraId="3F992CAC" w14:textId="77777777" w:rsidR="006A40F0" w:rsidRDefault="006A40F0" w:rsidP="00081B4E">
            <w:pPr>
              <w:snapToGrid w:val="0"/>
              <w:jc w:val="left"/>
            </w:pPr>
          </w:p>
        </w:tc>
      </w:tr>
      <w:tr w:rsidR="006A40F0" w14:paraId="7289F484"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0CADDD35" w14:textId="77777777" w:rsidR="006A40F0" w:rsidRDefault="006A40F0" w:rsidP="00081B4E">
            <w:pPr>
              <w:jc w:val="left"/>
            </w:pPr>
            <w:r>
              <w:rPr>
                <w:b/>
              </w:rPr>
              <w:t>Total expenses</w:t>
            </w: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50BFD9E" w14:textId="77777777" w:rsidR="006A40F0" w:rsidRDefault="006A40F0" w:rsidP="00081B4E">
            <w:pPr>
              <w:jc w:val="left"/>
            </w:pPr>
            <w:r w:rsidRPr="00E73622">
              <w:rPr>
                <w:b/>
                <w:bCs/>
              </w:rPr>
              <w:t>$</w:t>
            </w:r>
          </w:p>
        </w:tc>
        <w:tc>
          <w:tcPr>
            <w:tcW w:w="2474" w:type="dxa"/>
            <w:tcBorders>
              <w:top w:val="single" w:sz="4" w:space="0" w:color="C0C0C0"/>
              <w:left w:val="single" w:sz="4" w:space="0" w:color="C0C0C0"/>
              <w:bottom w:val="single" w:sz="4" w:space="0" w:color="C0C0C0"/>
            </w:tcBorders>
            <w:shd w:val="clear" w:color="auto" w:fill="auto"/>
            <w:vAlign w:val="center"/>
          </w:tcPr>
          <w:p w14:paraId="380D5530" w14:textId="77777777" w:rsidR="006A40F0" w:rsidRDefault="006A40F0" w:rsidP="00081B4E">
            <w:pPr>
              <w:jc w:val="left"/>
            </w:pPr>
            <w:r w:rsidRPr="00E73622">
              <w:rPr>
                <w:b/>
                <w:bCs/>
              </w:rPr>
              <w:t>$</w:t>
            </w:r>
          </w:p>
        </w:tc>
      </w:tr>
      <w:tr w:rsidR="006A40F0" w14:paraId="4E7B5040" w14:textId="77777777" w:rsidTr="00081B4E">
        <w:trPr>
          <w:trHeight w:val="397"/>
        </w:trPr>
        <w:tc>
          <w:tcPr>
            <w:tcW w:w="494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176633D" w14:textId="77777777" w:rsidR="006A40F0" w:rsidRDefault="006A40F0" w:rsidP="00081B4E">
            <w:pPr>
              <w:pStyle w:val="TableHeaderOther"/>
              <w:snapToGrid w:val="0"/>
              <w:jc w:val="left"/>
            </w:pPr>
          </w:p>
        </w:tc>
        <w:tc>
          <w:tcPr>
            <w:tcW w:w="247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5C9FB98" w14:textId="77777777" w:rsidR="006A40F0" w:rsidRDefault="006A40F0" w:rsidP="00081B4E">
            <w:pPr>
              <w:pStyle w:val="TableHeaderOther"/>
              <w:snapToGrid w:val="0"/>
            </w:pPr>
          </w:p>
        </w:tc>
        <w:tc>
          <w:tcPr>
            <w:tcW w:w="247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0C5C74A" w14:textId="77777777" w:rsidR="006A40F0" w:rsidRDefault="006A40F0" w:rsidP="00081B4E">
            <w:pPr>
              <w:pStyle w:val="TableHeaderOther"/>
              <w:snapToGrid w:val="0"/>
            </w:pPr>
          </w:p>
        </w:tc>
      </w:tr>
      <w:tr w:rsidR="006A40F0" w14:paraId="0BC0E2B6"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6BC29671" w14:textId="77777777" w:rsidR="006A40F0" w:rsidRDefault="006A40F0" w:rsidP="00081B4E">
            <w:pPr>
              <w:jc w:val="left"/>
            </w:pPr>
            <w:r>
              <w:rPr>
                <w:b/>
              </w:rPr>
              <w:t>Gross annual surplus cash flow</w:t>
            </w: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125C2C" w14:textId="77777777" w:rsidR="006A40F0" w:rsidRDefault="006A40F0" w:rsidP="00081B4E">
            <w:pPr>
              <w:jc w:val="left"/>
            </w:pPr>
            <w:r w:rsidRPr="00E73622">
              <w:rPr>
                <w:b/>
                <w:bCs/>
              </w:rPr>
              <w:t>$</w:t>
            </w:r>
          </w:p>
        </w:tc>
        <w:tc>
          <w:tcPr>
            <w:tcW w:w="2474" w:type="dxa"/>
            <w:tcBorders>
              <w:top w:val="single" w:sz="4" w:space="0" w:color="C0C0C0"/>
              <w:left w:val="single" w:sz="4" w:space="0" w:color="C0C0C0"/>
              <w:bottom w:val="single" w:sz="4" w:space="0" w:color="C0C0C0"/>
            </w:tcBorders>
            <w:shd w:val="clear" w:color="auto" w:fill="auto"/>
            <w:vAlign w:val="center"/>
          </w:tcPr>
          <w:p w14:paraId="1266C5D9" w14:textId="77777777" w:rsidR="006A40F0" w:rsidRDefault="006A40F0" w:rsidP="00081B4E">
            <w:pPr>
              <w:snapToGrid w:val="0"/>
              <w:jc w:val="left"/>
              <w:rPr>
                <w:b/>
              </w:rPr>
            </w:pPr>
          </w:p>
        </w:tc>
      </w:tr>
    </w:tbl>
    <w:p w14:paraId="01C62189" w14:textId="77777777" w:rsidR="006A40F0" w:rsidRDefault="006A40F0" w:rsidP="006A40F0">
      <w:pPr>
        <w:rPr>
          <w:color w:val="7030A0"/>
        </w:rPr>
      </w:pPr>
    </w:p>
    <w:p w14:paraId="290127D6" w14:textId="77777777" w:rsidR="006A40F0" w:rsidRDefault="006A40F0" w:rsidP="006A40F0">
      <w:pPr>
        <w:pStyle w:val="Level3"/>
      </w:pPr>
      <w:r>
        <w:t>Taxation</w:t>
      </w:r>
    </w:p>
    <w:tbl>
      <w:tblPr>
        <w:tblW w:w="0" w:type="auto"/>
        <w:tblInd w:w="108" w:type="dxa"/>
        <w:tblLayout w:type="fixed"/>
        <w:tblLook w:val="0000" w:firstRow="0" w:lastRow="0" w:firstColumn="0" w:lastColumn="0" w:noHBand="0" w:noVBand="0"/>
      </w:tblPr>
      <w:tblGrid>
        <w:gridCol w:w="4962"/>
        <w:gridCol w:w="2409"/>
        <w:gridCol w:w="2523"/>
      </w:tblGrid>
      <w:tr w:rsidR="006A40F0" w14:paraId="3A2D51C1" w14:textId="77777777" w:rsidTr="00081B4E">
        <w:trPr>
          <w:trHeight w:val="397"/>
        </w:trPr>
        <w:tc>
          <w:tcPr>
            <w:tcW w:w="4962"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C6216E3" w14:textId="77777777" w:rsidR="006A40F0" w:rsidRDefault="006A40F0" w:rsidP="00081B4E">
            <w:pPr>
              <w:pStyle w:val="TableHeaderOther"/>
              <w:snapToGrid w:val="0"/>
            </w:pPr>
          </w:p>
        </w:tc>
        <w:tc>
          <w:tcPr>
            <w:tcW w:w="240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A14BA49" w14:textId="77777777" w:rsidR="006A40F0" w:rsidRDefault="006A40F0" w:rsidP="00081B4E">
            <w:pPr>
              <w:pStyle w:val="TableHeaderOther"/>
            </w:pPr>
            <w:r>
              <w:t>Client 1</w:t>
            </w:r>
          </w:p>
        </w:tc>
        <w:tc>
          <w:tcPr>
            <w:tcW w:w="2523"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83B68B9" w14:textId="77777777" w:rsidR="006A40F0" w:rsidRDefault="006A40F0" w:rsidP="00081B4E">
            <w:pPr>
              <w:pStyle w:val="TableHeaderOther"/>
            </w:pPr>
            <w:r>
              <w:t>Client 2</w:t>
            </w:r>
          </w:p>
        </w:tc>
      </w:tr>
      <w:tr w:rsidR="006A40F0" w14:paraId="3098059C" w14:textId="77777777" w:rsidTr="00081B4E">
        <w:trPr>
          <w:trHeight w:val="397"/>
        </w:trPr>
        <w:tc>
          <w:tcPr>
            <w:tcW w:w="4962" w:type="dxa"/>
            <w:tcBorders>
              <w:top w:val="single" w:sz="4" w:space="0" w:color="C0C0C0"/>
              <w:bottom w:val="single" w:sz="4" w:space="0" w:color="C0C0C0"/>
              <w:right w:val="single" w:sz="4" w:space="0" w:color="C0C0C0"/>
            </w:tcBorders>
            <w:shd w:val="clear" w:color="auto" w:fill="auto"/>
            <w:vAlign w:val="center"/>
          </w:tcPr>
          <w:p w14:paraId="77A63D11" w14:textId="77777777" w:rsidR="006A40F0" w:rsidRDefault="006A40F0" w:rsidP="00081B4E">
            <w:pPr>
              <w:jc w:val="left"/>
            </w:pPr>
            <w:r>
              <w:t>Tax resident status</w:t>
            </w:r>
          </w:p>
        </w:tc>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819ADB" w14:textId="77777777" w:rsidR="006A40F0" w:rsidRDefault="006A40F0" w:rsidP="00081B4E">
            <w:pPr>
              <w:jc w:val="left"/>
            </w:pPr>
          </w:p>
        </w:tc>
        <w:tc>
          <w:tcPr>
            <w:tcW w:w="2523" w:type="dxa"/>
            <w:tcBorders>
              <w:top w:val="single" w:sz="4" w:space="0" w:color="C0C0C0"/>
              <w:left w:val="single" w:sz="4" w:space="0" w:color="C0C0C0"/>
              <w:bottom w:val="single" w:sz="4" w:space="0" w:color="C0C0C0"/>
            </w:tcBorders>
            <w:shd w:val="clear" w:color="auto" w:fill="auto"/>
            <w:vAlign w:val="center"/>
          </w:tcPr>
          <w:p w14:paraId="6A1E89C4" w14:textId="77777777" w:rsidR="006A40F0" w:rsidRDefault="006A40F0" w:rsidP="00081B4E">
            <w:pPr>
              <w:jc w:val="left"/>
            </w:pPr>
          </w:p>
        </w:tc>
      </w:tr>
      <w:tr w:rsidR="006A40F0" w14:paraId="5FF61B05" w14:textId="77777777" w:rsidTr="00081B4E">
        <w:trPr>
          <w:trHeight w:val="397"/>
        </w:trPr>
        <w:tc>
          <w:tcPr>
            <w:tcW w:w="4962" w:type="dxa"/>
            <w:tcBorders>
              <w:top w:val="single" w:sz="4" w:space="0" w:color="C0C0C0"/>
              <w:bottom w:val="single" w:sz="4" w:space="0" w:color="C0C0C0"/>
              <w:right w:val="single" w:sz="4" w:space="0" w:color="C0C0C0"/>
            </w:tcBorders>
            <w:shd w:val="clear" w:color="auto" w:fill="auto"/>
            <w:vAlign w:val="center"/>
          </w:tcPr>
          <w:p w14:paraId="531C109B" w14:textId="77777777" w:rsidR="006A40F0" w:rsidRDefault="006A40F0" w:rsidP="00081B4E">
            <w:pPr>
              <w:jc w:val="left"/>
            </w:pPr>
            <w:r>
              <w:t>Tax File Number (TFN)</w:t>
            </w:r>
          </w:p>
        </w:tc>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B5E977" w14:textId="77777777" w:rsidR="006A40F0" w:rsidRDefault="006A40F0" w:rsidP="00081B4E"/>
        </w:tc>
        <w:tc>
          <w:tcPr>
            <w:tcW w:w="2523" w:type="dxa"/>
            <w:tcBorders>
              <w:top w:val="single" w:sz="4" w:space="0" w:color="C0C0C0"/>
              <w:left w:val="single" w:sz="4" w:space="0" w:color="C0C0C0"/>
              <w:bottom w:val="single" w:sz="4" w:space="0" w:color="C0C0C0"/>
            </w:tcBorders>
            <w:shd w:val="clear" w:color="auto" w:fill="auto"/>
            <w:vAlign w:val="center"/>
          </w:tcPr>
          <w:p w14:paraId="3BCA6E4C" w14:textId="77777777" w:rsidR="006A40F0" w:rsidRDefault="006A40F0" w:rsidP="00081B4E"/>
        </w:tc>
      </w:tr>
      <w:tr w:rsidR="006A40F0" w14:paraId="0618322B" w14:textId="77777777" w:rsidTr="00081B4E">
        <w:trPr>
          <w:trHeight w:val="397"/>
        </w:trPr>
        <w:tc>
          <w:tcPr>
            <w:tcW w:w="4962" w:type="dxa"/>
            <w:tcBorders>
              <w:top w:val="single" w:sz="4" w:space="0" w:color="C0C0C0"/>
              <w:bottom w:val="single" w:sz="4" w:space="0" w:color="C0C0C0"/>
              <w:right w:val="single" w:sz="4" w:space="0" w:color="C0C0C0"/>
            </w:tcBorders>
            <w:shd w:val="clear" w:color="auto" w:fill="auto"/>
            <w:vAlign w:val="center"/>
          </w:tcPr>
          <w:p w14:paraId="7F777E9B" w14:textId="77777777" w:rsidR="006A40F0" w:rsidRDefault="006A40F0" w:rsidP="00081B4E">
            <w:pPr>
              <w:jc w:val="left"/>
            </w:pPr>
            <w:r>
              <w:t>Tax Identification Number (TIN) and country (if applicable)</w:t>
            </w:r>
          </w:p>
        </w:tc>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64100D0" w14:textId="77777777" w:rsidR="006A40F0" w:rsidRDefault="006A40F0" w:rsidP="00081B4E">
            <w:pPr>
              <w:jc w:val="left"/>
            </w:pPr>
          </w:p>
        </w:tc>
        <w:tc>
          <w:tcPr>
            <w:tcW w:w="2523" w:type="dxa"/>
            <w:tcBorders>
              <w:top w:val="single" w:sz="4" w:space="0" w:color="C0C0C0"/>
              <w:left w:val="single" w:sz="4" w:space="0" w:color="C0C0C0"/>
              <w:bottom w:val="single" w:sz="4" w:space="0" w:color="C0C0C0"/>
            </w:tcBorders>
            <w:shd w:val="clear" w:color="auto" w:fill="auto"/>
            <w:vAlign w:val="center"/>
          </w:tcPr>
          <w:p w14:paraId="26C8F2D2" w14:textId="77777777" w:rsidR="006A40F0" w:rsidRDefault="006A40F0" w:rsidP="00081B4E">
            <w:pPr>
              <w:jc w:val="left"/>
            </w:pPr>
          </w:p>
        </w:tc>
      </w:tr>
      <w:tr w:rsidR="006A40F0" w14:paraId="155EC891" w14:textId="77777777" w:rsidTr="00081B4E">
        <w:trPr>
          <w:trHeight w:val="397"/>
        </w:trPr>
        <w:tc>
          <w:tcPr>
            <w:tcW w:w="4962" w:type="dxa"/>
            <w:tcBorders>
              <w:top w:val="single" w:sz="4" w:space="0" w:color="C0C0C0"/>
              <w:bottom w:val="single" w:sz="4" w:space="0" w:color="C0C0C0"/>
              <w:right w:val="single" w:sz="4" w:space="0" w:color="C0C0C0"/>
            </w:tcBorders>
            <w:shd w:val="clear" w:color="auto" w:fill="auto"/>
            <w:vAlign w:val="center"/>
          </w:tcPr>
          <w:p w14:paraId="694940DC" w14:textId="77777777" w:rsidR="006A40F0" w:rsidRDefault="006A40F0" w:rsidP="00081B4E">
            <w:pPr>
              <w:jc w:val="left"/>
            </w:pPr>
            <w:r>
              <w:t>Have you bought or sold any assets in the last 12 months?</w:t>
            </w:r>
          </w:p>
        </w:tc>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4A1C54" w14:textId="77777777" w:rsidR="006A40F0" w:rsidRDefault="00BC7CCE" w:rsidP="00081B4E">
            <w:pPr>
              <w:jc w:val="left"/>
            </w:pPr>
            <w:sdt>
              <w:sdtPr>
                <w:rPr>
                  <w:rFonts w:ascii="MS Gothic" w:eastAsia="MS Gothic" w:hAnsi="MS Gothic" w:hint="eastAsia"/>
                </w:rPr>
                <w:id w:val="-21735514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6A40F0">
              <w:rPr>
                <w:rFonts w:eastAsia="Arial"/>
              </w:rPr>
              <w:t xml:space="preserve"> </w:t>
            </w:r>
            <w:r w:rsidR="006A40F0">
              <w:t xml:space="preserve">Yes      </w:t>
            </w:r>
            <w:sdt>
              <w:sdtPr>
                <w:rPr>
                  <w:rFonts w:ascii="MS Gothic" w:eastAsia="MS Gothic" w:hAnsi="MS Gothic" w:hint="eastAsia"/>
                </w:rPr>
                <w:id w:val="186694748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6A40F0">
              <w:t xml:space="preserve"> No</w:t>
            </w:r>
          </w:p>
        </w:tc>
        <w:tc>
          <w:tcPr>
            <w:tcW w:w="2523" w:type="dxa"/>
            <w:tcBorders>
              <w:top w:val="single" w:sz="4" w:space="0" w:color="C0C0C0"/>
              <w:left w:val="single" w:sz="4" w:space="0" w:color="C0C0C0"/>
              <w:bottom w:val="single" w:sz="4" w:space="0" w:color="C0C0C0"/>
            </w:tcBorders>
            <w:shd w:val="clear" w:color="auto" w:fill="auto"/>
            <w:vAlign w:val="center"/>
          </w:tcPr>
          <w:p w14:paraId="482D8547" w14:textId="77777777" w:rsidR="006A40F0" w:rsidRDefault="00BC7CCE" w:rsidP="00081B4E">
            <w:pPr>
              <w:jc w:val="left"/>
            </w:pPr>
            <w:sdt>
              <w:sdtPr>
                <w:rPr>
                  <w:rFonts w:ascii="MS Gothic" w:eastAsia="MS Gothic" w:hAnsi="MS Gothic" w:hint="eastAsia"/>
                </w:rPr>
                <w:id w:val="7863755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Pr>
                <w:rFonts w:eastAsia="Arial"/>
              </w:rPr>
              <w:t xml:space="preserve"> </w:t>
            </w:r>
            <w:r w:rsidR="00D84DF6">
              <w:t xml:space="preserve">Yes      </w:t>
            </w:r>
            <w:sdt>
              <w:sdtPr>
                <w:rPr>
                  <w:rFonts w:ascii="MS Gothic" w:eastAsia="MS Gothic" w:hAnsi="MS Gothic" w:hint="eastAsia"/>
                </w:rPr>
                <w:id w:val="-213462719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No</w:t>
            </w:r>
          </w:p>
        </w:tc>
      </w:tr>
      <w:tr w:rsidR="006A40F0" w14:paraId="743A0A10" w14:textId="77777777" w:rsidTr="00081B4E">
        <w:trPr>
          <w:trHeight w:val="397"/>
        </w:trPr>
        <w:tc>
          <w:tcPr>
            <w:tcW w:w="4962" w:type="dxa"/>
            <w:tcBorders>
              <w:top w:val="single" w:sz="4" w:space="0" w:color="C0C0C0"/>
              <w:bottom w:val="single" w:sz="4" w:space="0" w:color="C0C0C0"/>
              <w:right w:val="single" w:sz="4" w:space="0" w:color="C0C0C0"/>
            </w:tcBorders>
            <w:shd w:val="clear" w:color="auto" w:fill="auto"/>
            <w:vAlign w:val="center"/>
          </w:tcPr>
          <w:p w14:paraId="704118FF" w14:textId="77777777" w:rsidR="006A40F0" w:rsidRDefault="006A40F0" w:rsidP="00081B4E">
            <w:pPr>
              <w:jc w:val="left"/>
            </w:pPr>
            <w:r>
              <w:t>Do you have any outstanding tax payments e.g. capital gains?</w:t>
            </w:r>
          </w:p>
        </w:tc>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68E2EE" w14:textId="77777777" w:rsidR="006A40F0" w:rsidRDefault="00BC7CCE" w:rsidP="00081B4E">
            <w:pPr>
              <w:jc w:val="left"/>
            </w:pPr>
            <w:sdt>
              <w:sdtPr>
                <w:rPr>
                  <w:rFonts w:ascii="MS Gothic" w:eastAsia="MS Gothic" w:hAnsi="MS Gothic" w:hint="eastAsia"/>
                </w:rPr>
                <w:id w:val="-214425453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Pr>
                <w:rFonts w:eastAsia="Arial"/>
              </w:rPr>
              <w:t xml:space="preserve"> </w:t>
            </w:r>
            <w:r w:rsidR="00D84DF6">
              <w:t xml:space="preserve">Yes      </w:t>
            </w:r>
            <w:sdt>
              <w:sdtPr>
                <w:rPr>
                  <w:rFonts w:ascii="MS Gothic" w:eastAsia="MS Gothic" w:hAnsi="MS Gothic" w:hint="eastAsia"/>
                </w:rPr>
                <w:id w:val="27985517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No</w:t>
            </w:r>
          </w:p>
        </w:tc>
        <w:tc>
          <w:tcPr>
            <w:tcW w:w="2523" w:type="dxa"/>
            <w:tcBorders>
              <w:top w:val="single" w:sz="4" w:space="0" w:color="C0C0C0"/>
              <w:left w:val="single" w:sz="4" w:space="0" w:color="C0C0C0"/>
              <w:bottom w:val="single" w:sz="4" w:space="0" w:color="C0C0C0"/>
            </w:tcBorders>
            <w:shd w:val="clear" w:color="auto" w:fill="auto"/>
            <w:vAlign w:val="center"/>
          </w:tcPr>
          <w:p w14:paraId="2ED67457" w14:textId="77777777" w:rsidR="006A40F0" w:rsidRDefault="00BC7CCE" w:rsidP="00081B4E">
            <w:pPr>
              <w:jc w:val="left"/>
            </w:pPr>
            <w:sdt>
              <w:sdtPr>
                <w:rPr>
                  <w:rFonts w:ascii="MS Gothic" w:eastAsia="MS Gothic" w:hAnsi="MS Gothic" w:hint="eastAsia"/>
                </w:rPr>
                <w:id w:val="39432143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Pr>
                <w:rFonts w:eastAsia="Arial"/>
              </w:rPr>
              <w:t xml:space="preserve"> </w:t>
            </w:r>
            <w:r w:rsidR="00D84DF6">
              <w:t xml:space="preserve">Yes      </w:t>
            </w:r>
            <w:sdt>
              <w:sdtPr>
                <w:rPr>
                  <w:rFonts w:ascii="MS Gothic" w:eastAsia="MS Gothic" w:hAnsi="MS Gothic" w:hint="eastAsia"/>
                </w:rPr>
                <w:id w:val="-128558080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No</w:t>
            </w:r>
          </w:p>
        </w:tc>
      </w:tr>
      <w:tr w:rsidR="006A40F0" w14:paraId="0A39FC73" w14:textId="77777777" w:rsidTr="00081B4E">
        <w:trPr>
          <w:trHeight w:val="397"/>
        </w:trPr>
        <w:tc>
          <w:tcPr>
            <w:tcW w:w="4962" w:type="dxa"/>
            <w:tcBorders>
              <w:top w:val="single" w:sz="4" w:space="0" w:color="C0C0C0"/>
              <w:bottom w:val="single" w:sz="4" w:space="0" w:color="C0C0C0"/>
              <w:right w:val="single" w:sz="4" w:space="0" w:color="C0C0C0"/>
            </w:tcBorders>
            <w:shd w:val="clear" w:color="auto" w:fill="auto"/>
            <w:vAlign w:val="center"/>
          </w:tcPr>
          <w:p w14:paraId="71A10D8F" w14:textId="77777777" w:rsidR="006A40F0" w:rsidRDefault="006A40F0" w:rsidP="00081B4E">
            <w:pPr>
              <w:jc w:val="left"/>
            </w:pPr>
            <w:r>
              <w:t>Do you have any tax losses that could be carried forward?</w:t>
            </w:r>
          </w:p>
        </w:tc>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A9209A1" w14:textId="77777777" w:rsidR="006A40F0" w:rsidRDefault="00BC7CCE" w:rsidP="00081B4E">
            <w:pPr>
              <w:jc w:val="left"/>
            </w:pPr>
            <w:sdt>
              <w:sdtPr>
                <w:rPr>
                  <w:rFonts w:ascii="MS Gothic" w:eastAsia="MS Gothic" w:hAnsi="MS Gothic" w:hint="eastAsia"/>
                </w:rPr>
                <w:id w:val="77961041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Pr>
                <w:rFonts w:eastAsia="Arial"/>
              </w:rPr>
              <w:t xml:space="preserve"> </w:t>
            </w:r>
            <w:r w:rsidR="00D84DF6">
              <w:t xml:space="preserve">Yes      </w:t>
            </w:r>
            <w:sdt>
              <w:sdtPr>
                <w:rPr>
                  <w:rFonts w:ascii="MS Gothic" w:eastAsia="MS Gothic" w:hAnsi="MS Gothic" w:hint="eastAsia"/>
                </w:rPr>
                <w:id w:val="184913048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No</w:t>
            </w:r>
          </w:p>
        </w:tc>
        <w:tc>
          <w:tcPr>
            <w:tcW w:w="2523" w:type="dxa"/>
            <w:tcBorders>
              <w:top w:val="single" w:sz="4" w:space="0" w:color="C0C0C0"/>
              <w:left w:val="single" w:sz="4" w:space="0" w:color="C0C0C0"/>
              <w:bottom w:val="single" w:sz="4" w:space="0" w:color="C0C0C0"/>
            </w:tcBorders>
            <w:shd w:val="clear" w:color="auto" w:fill="auto"/>
            <w:vAlign w:val="center"/>
          </w:tcPr>
          <w:p w14:paraId="5F8847DE" w14:textId="77777777" w:rsidR="006A40F0" w:rsidRDefault="00BC7CCE" w:rsidP="00081B4E">
            <w:pPr>
              <w:jc w:val="left"/>
            </w:pPr>
            <w:sdt>
              <w:sdtPr>
                <w:rPr>
                  <w:rFonts w:ascii="MS Gothic" w:eastAsia="MS Gothic" w:hAnsi="MS Gothic" w:hint="eastAsia"/>
                </w:rPr>
                <w:id w:val="-54868553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Pr>
                <w:rFonts w:eastAsia="Arial"/>
              </w:rPr>
              <w:t xml:space="preserve"> </w:t>
            </w:r>
            <w:r w:rsidR="00D84DF6">
              <w:t xml:space="preserve">Yes      </w:t>
            </w:r>
            <w:sdt>
              <w:sdtPr>
                <w:rPr>
                  <w:rFonts w:ascii="MS Gothic" w:eastAsia="MS Gothic" w:hAnsi="MS Gothic" w:hint="eastAsia"/>
                </w:rPr>
                <w:id w:val="107455427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No</w:t>
            </w:r>
          </w:p>
        </w:tc>
      </w:tr>
    </w:tbl>
    <w:p w14:paraId="6D96715C" w14:textId="77777777" w:rsidR="006A40F0" w:rsidRDefault="006A40F0" w:rsidP="006A40F0">
      <w:pPr>
        <w:rPr>
          <w:color w:val="7030A0"/>
        </w:rPr>
      </w:pPr>
    </w:p>
    <w:p w14:paraId="3F87CF5B" w14:textId="77777777" w:rsidR="006A40F0" w:rsidRDefault="006A40F0" w:rsidP="006A40F0">
      <w:pPr>
        <w:pStyle w:val="Level3"/>
      </w:pPr>
      <w:r>
        <w:t xml:space="preserve">Income, </w:t>
      </w:r>
      <w:proofErr w:type="gramStart"/>
      <w:r>
        <w:t>expenses</w:t>
      </w:r>
      <w:proofErr w:type="gramEnd"/>
      <w:r>
        <w:t xml:space="preserve"> and taxation notes</w:t>
      </w:r>
    </w:p>
    <w:tbl>
      <w:tblPr>
        <w:tblW w:w="0" w:type="auto"/>
        <w:tblInd w:w="108" w:type="dxa"/>
        <w:tblLayout w:type="fixed"/>
        <w:tblLook w:val="0000" w:firstRow="0" w:lastRow="0" w:firstColumn="0" w:lastColumn="0" w:noHBand="0" w:noVBand="0"/>
      </w:tblPr>
      <w:tblGrid>
        <w:gridCol w:w="9894"/>
      </w:tblGrid>
      <w:tr w:rsidR="006A40F0" w14:paraId="79A7D0D8" w14:textId="77777777" w:rsidTr="00081B4E">
        <w:trPr>
          <w:trHeight w:val="454"/>
        </w:trPr>
        <w:tc>
          <w:tcPr>
            <w:tcW w:w="9894" w:type="dxa"/>
            <w:tcBorders>
              <w:top w:val="single" w:sz="4" w:space="0" w:color="C0C0C0"/>
              <w:bottom w:val="single" w:sz="4" w:space="0" w:color="C0C0C0"/>
            </w:tcBorders>
            <w:shd w:val="clear" w:color="auto" w:fill="auto"/>
            <w:vAlign w:val="center"/>
          </w:tcPr>
          <w:p w14:paraId="582AB67D" w14:textId="77777777" w:rsidR="006A40F0" w:rsidRDefault="006A40F0" w:rsidP="00081B4E">
            <w:pPr>
              <w:jc w:val="left"/>
            </w:pPr>
          </w:p>
        </w:tc>
      </w:tr>
    </w:tbl>
    <w:p w14:paraId="3603DCD7" w14:textId="77777777" w:rsidR="006A40F0" w:rsidRDefault="006A40F0" w:rsidP="006A40F0">
      <w:pPr>
        <w:rPr>
          <w:sz w:val="2"/>
          <w:szCs w:val="2"/>
        </w:rPr>
      </w:pPr>
    </w:p>
    <w:p w14:paraId="4D3BED03" w14:textId="77777777" w:rsidR="006A40F0" w:rsidRDefault="006A40F0">
      <w:pPr>
        <w:pStyle w:val="Level1"/>
        <w:rPr>
          <w:lang w:val="en-US"/>
        </w:rPr>
      </w:pPr>
    </w:p>
    <w:p w14:paraId="0F005BD1" w14:textId="77777777" w:rsidR="002F58D1" w:rsidRDefault="002F58D1">
      <w:pPr>
        <w:pStyle w:val="Level1"/>
      </w:pPr>
      <w:r>
        <w:rPr>
          <w:lang w:val="en-US"/>
        </w:rPr>
        <w:lastRenderedPageBreak/>
        <w:t>Current position analysis</w:t>
      </w:r>
    </w:p>
    <w:tbl>
      <w:tblPr>
        <w:tblW w:w="0" w:type="auto"/>
        <w:tblInd w:w="108" w:type="dxa"/>
        <w:tblLayout w:type="fixed"/>
        <w:tblLook w:val="0000" w:firstRow="0" w:lastRow="0" w:firstColumn="0" w:lastColumn="0" w:noHBand="0" w:noVBand="0"/>
      </w:tblPr>
      <w:tblGrid>
        <w:gridCol w:w="2410"/>
        <w:gridCol w:w="3525"/>
        <w:gridCol w:w="1979"/>
        <w:gridCol w:w="1981"/>
      </w:tblGrid>
      <w:tr w:rsidR="002F58D1" w14:paraId="18A97188" w14:textId="77777777">
        <w:trPr>
          <w:trHeight w:val="629"/>
        </w:trPr>
        <w:tc>
          <w:tcPr>
            <w:tcW w:w="241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BCF1E98" w14:textId="77777777" w:rsidR="002F58D1" w:rsidRDefault="002F58D1">
            <w:pPr>
              <w:pStyle w:val="TableHeaderOther"/>
              <w:jc w:val="left"/>
            </w:pPr>
            <w:r>
              <w:t>Lifestyle Assets</w:t>
            </w:r>
          </w:p>
        </w:tc>
        <w:tc>
          <w:tcPr>
            <w:tcW w:w="352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3D57380" w14:textId="77777777" w:rsidR="002F58D1" w:rsidRDefault="002F58D1">
            <w:pPr>
              <w:pStyle w:val="TableHeaderOther"/>
            </w:pPr>
            <w:r>
              <w:t>Description</w:t>
            </w:r>
          </w:p>
        </w:tc>
        <w:tc>
          <w:tcPr>
            <w:tcW w:w="19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EBCDDE0" w14:textId="77777777" w:rsidR="002F58D1" w:rsidRDefault="002F58D1">
            <w:pPr>
              <w:pStyle w:val="TableHeaderOther"/>
            </w:pPr>
            <w:r>
              <w:t>Owner</w:t>
            </w:r>
          </w:p>
        </w:tc>
        <w:tc>
          <w:tcPr>
            <w:tcW w:w="198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E98B544" w14:textId="77777777" w:rsidR="002F58D1" w:rsidRDefault="002F58D1">
            <w:pPr>
              <w:pStyle w:val="TableHeaderOther"/>
            </w:pPr>
            <w:r>
              <w:t>Current</w:t>
            </w:r>
          </w:p>
          <w:p w14:paraId="136EB1D8" w14:textId="77777777" w:rsidR="002F58D1" w:rsidRDefault="002F58D1">
            <w:pPr>
              <w:pStyle w:val="TableHeaderOther"/>
            </w:pPr>
            <w:r>
              <w:t>value ($)</w:t>
            </w:r>
          </w:p>
        </w:tc>
      </w:tr>
      <w:tr w:rsidR="002F58D1" w14:paraId="316F63EB"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37751B84" w14:textId="77777777" w:rsidR="002F58D1" w:rsidRDefault="002F58D1">
            <w:pPr>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2AD57C5" w14:textId="77777777" w:rsidR="002F58D1" w:rsidRDefault="002F58D1">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0CD89C" w14:textId="77777777" w:rsidR="002F58D1" w:rsidRDefault="002F58D1">
            <w:pPr>
              <w:pStyle w:val="TableTextOther"/>
            </w:pPr>
          </w:p>
        </w:tc>
        <w:tc>
          <w:tcPr>
            <w:tcW w:w="1980" w:type="dxa"/>
            <w:tcBorders>
              <w:top w:val="single" w:sz="4" w:space="0" w:color="C0C0C0"/>
              <w:left w:val="single" w:sz="4" w:space="0" w:color="C0C0C0"/>
              <w:bottom w:val="single" w:sz="4" w:space="0" w:color="C0C0C0"/>
            </w:tcBorders>
            <w:shd w:val="clear" w:color="auto" w:fill="auto"/>
            <w:vAlign w:val="center"/>
          </w:tcPr>
          <w:p w14:paraId="5ADED3C7" w14:textId="77777777" w:rsidR="002F58D1" w:rsidRDefault="002F58D1">
            <w:pPr>
              <w:jc w:val="right"/>
            </w:pPr>
          </w:p>
        </w:tc>
      </w:tr>
      <w:tr w:rsidR="002F58D1" w14:paraId="5F0F6E86"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1958F40F" w14:textId="77777777" w:rsidR="002F58D1" w:rsidRDefault="002F58D1">
            <w:pPr>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979415" w14:textId="77777777" w:rsidR="002F58D1" w:rsidRDefault="002F58D1">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61898AF" w14:textId="77777777" w:rsidR="002F58D1" w:rsidRDefault="002F58D1">
            <w:pPr>
              <w:pStyle w:val="TableTextOther"/>
            </w:pPr>
          </w:p>
        </w:tc>
        <w:tc>
          <w:tcPr>
            <w:tcW w:w="1980" w:type="dxa"/>
            <w:tcBorders>
              <w:top w:val="single" w:sz="4" w:space="0" w:color="C0C0C0"/>
              <w:left w:val="single" w:sz="4" w:space="0" w:color="C0C0C0"/>
              <w:bottom w:val="single" w:sz="4" w:space="0" w:color="C0C0C0"/>
            </w:tcBorders>
            <w:shd w:val="clear" w:color="auto" w:fill="auto"/>
            <w:vAlign w:val="center"/>
          </w:tcPr>
          <w:p w14:paraId="38A64E1D" w14:textId="77777777" w:rsidR="002F58D1" w:rsidRDefault="002F58D1">
            <w:pPr>
              <w:jc w:val="right"/>
            </w:pPr>
          </w:p>
        </w:tc>
      </w:tr>
      <w:tr w:rsidR="002F58D1" w14:paraId="46566B07"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6E0FE929" w14:textId="77777777" w:rsidR="002F58D1" w:rsidRDefault="002F58D1">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370CBF8" w14:textId="77777777" w:rsidR="002F58D1" w:rsidRDefault="002F58D1">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94DCF85" w14:textId="77777777" w:rsidR="002F58D1" w:rsidRDefault="002F58D1">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491F06D8" w14:textId="77777777" w:rsidR="002F58D1" w:rsidRDefault="002F58D1">
            <w:pPr>
              <w:pStyle w:val="TableTextRight"/>
              <w:snapToGrid w:val="0"/>
            </w:pPr>
          </w:p>
        </w:tc>
      </w:tr>
      <w:tr w:rsidR="002F58D1" w14:paraId="5857273F"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7C54CE38" w14:textId="77777777" w:rsidR="002F58D1" w:rsidRDefault="002F58D1">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C784303" w14:textId="77777777" w:rsidR="002F58D1" w:rsidRDefault="002F58D1">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AFAFEC" w14:textId="77777777" w:rsidR="002F58D1" w:rsidRDefault="002F58D1">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4AFC9E71" w14:textId="77777777" w:rsidR="002F58D1" w:rsidRDefault="002F58D1">
            <w:pPr>
              <w:pStyle w:val="TableTextRight"/>
              <w:snapToGrid w:val="0"/>
            </w:pPr>
          </w:p>
        </w:tc>
      </w:tr>
      <w:tr w:rsidR="00D71CD9" w14:paraId="16BB25A1"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22897FB1" w14:textId="77777777" w:rsidR="00D71CD9" w:rsidRDefault="00D71CD9">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F4810C" w14:textId="77777777" w:rsidR="00D71CD9" w:rsidRDefault="00D71CD9">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07515F" w14:textId="77777777" w:rsidR="00D71CD9" w:rsidRDefault="00D71CD9">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5DC98333" w14:textId="77777777" w:rsidR="00D71CD9" w:rsidRDefault="00D71CD9">
            <w:pPr>
              <w:pStyle w:val="TableTextRight"/>
              <w:snapToGrid w:val="0"/>
            </w:pPr>
          </w:p>
        </w:tc>
      </w:tr>
      <w:tr w:rsidR="00D71CD9" w14:paraId="0ED27BBB"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249F4CC2" w14:textId="77777777" w:rsidR="00D71CD9" w:rsidRDefault="00D71CD9">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E507BF5" w14:textId="77777777" w:rsidR="00D71CD9" w:rsidRDefault="00D71CD9">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B01270" w14:textId="77777777" w:rsidR="00D71CD9" w:rsidRDefault="00D71CD9">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3DC02183" w14:textId="77777777" w:rsidR="00D71CD9" w:rsidRDefault="00D71CD9">
            <w:pPr>
              <w:pStyle w:val="TableTextRight"/>
              <w:snapToGrid w:val="0"/>
            </w:pPr>
          </w:p>
        </w:tc>
      </w:tr>
      <w:tr w:rsidR="00D71CD9" w14:paraId="60FDBAB9"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3BE15FF1" w14:textId="77777777" w:rsidR="00D71CD9" w:rsidRDefault="00D71CD9">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02A846E" w14:textId="77777777" w:rsidR="00D71CD9" w:rsidRDefault="00D71CD9">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A274EAD" w14:textId="77777777" w:rsidR="00D71CD9" w:rsidRDefault="00D71CD9">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2101E6BE" w14:textId="77777777" w:rsidR="00D71CD9" w:rsidRDefault="00D71CD9">
            <w:pPr>
              <w:pStyle w:val="TableTextRight"/>
              <w:snapToGrid w:val="0"/>
            </w:pPr>
          </w:p>
        </w:tc>
      </w:tr>
      <w:tr w:rsidR="002F58D1" w14:paraId="1B223271"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00F131CA" w14:textId="77777777" w:rsidR="002F58D1" w:rsidRDefault="002F58D1">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0FB90C" w14:textId="77777777" w:rsidR="002F58D1" w:rsidRDefault="002F58D1">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63AD0B6" w14:textId="77777777" w:rsidR="002F58D1" w:rsidRDefault="002F58D1">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0965A2C6" w14:textId="77777777" w:rsidR="002F58D1" w:rsidRDefault="002F58D1">
            <w:pPr>
              <w:pStyle w:val="TableTextRight"/>
              <w:snapToGrid w:val="0"/>
            </w:pPr>
          </w:p>
        </w:tc>
      </w:tr>
      <w:tr w:rsidR="002F58D1" w14:paraId="18B077C7" w14:textId="77777777" w:rsidTr="00E73622">
        <w:trPr>
          <w:trHeight w:val="454"/>
        </w:trPr>
        <w:tc>
          <w:tcPr>
            <w:tcW w:w="7913" w:type="dxa"/>
            <w:gridSpan w:val="3"/>
            <w:tcBorders>
              <w:top w:val="single" w:sz="4" w:space="0" w:color="C0C0C0"/>
              <w:bottom w:val="single" w:sz="4" w:space="0" w:color="C0C0C0"/>
              <w:right w:val="single" w:sz="4" w:space="0" w:color="C0C0C0"/>
            </w:tcBorders>
            <w:shd w:val="clear" w:color="auto" w:fill="auto"/>
            <w:vAlign w:val="center"/>
          </w:tcPr>
          <w:p w14:paraId="09F5C87C" w14:textId="77777777" w:rsidR="002F58D1" w:rsidRDefault="002F58D1">
            <w:r>
              <w:rPr>
                <w:b/>
              </w:rPr>
              <w:t>Lifestyle Assets Total</w:t>
            </w:r>
          </w:p>
        </w:tc>
        <w:tc>
          <w:tcPr>
            <w:tcW w:w="1981" w:type="dxa"/>
            <w:tcBorders>
              <w:top w:val="single" w:sz="4" w:space="0" w:color="C0C0C0"/>
              <w:left w:val="single" w:sz="4" w:space="0" w:color="C0C0C0"/>
              <w:bottom w:val="single" w:sz="4" w:space="0" w:color="C0C0C0"/>
            </w:tcBorders>
            <w:shd w:val="clear" w:color="auto" w:fill="auto"/>
            <w:vAlign w:val="center"/>
          </w:tcPr>
          <w:p w14:paraId="3518EFB3" w14:textId="77777777" w:rsidR="002F58D1" w:rsidRPr="00E73622" w:rsidRDefault="00E73622" w:rsidP="00E73622">
            <w:pPr>
              <w:pStyle w:val="TableTextRight"/>
              <w:jc w:val="left"/>
              <w:rPr>
                <w:b/>
                <w:bCs/>
              </w:rPr>
            </w:pPr>
            <w:r w:rsidRPr="00E73622">
              <w:rPr>
                <w:b/>
                <w:bCs/>
              </w:rPr>
              <w:t>$</w:t>
            </w:r>
          </w:p>
        </w:tc>
      </w:tr>
    </w:tbl>
    <w:p w14:paraId="44EFC74A" w14:textId="77777777" w:rsidR="002F58D1" w:rsidRDefault="002F58D1">
      <w:pPr>
        <w:rPr>
          <w:szCs w:val="18"/>
        </w:rPr>
      </w:pPr>
    </w:p>
    <w:tbl>
      <w:tblPr>
        <w:tblW w:w="0" w:type="auto"/>
        <w:tblInd w:w="108" w:type="dxa"/>
        <w:tblLayout w:type="fixed"/>
        <w:tblLook w:val="0000" w:firstRow="0" w:lastRow="0" w:firstColumn="0" w:lastColumn="0" w:noHBand="0" w:noVBand="0"/>
      </w:tblPr>
      <w:tblGrid>
        <w:gridCol w:w="5935"/>
        <w:gridCol w:w="1979"/>
        <w:gridCol w:w="1981"/>
      </w:tblGrid>
      <w:tr w:rsidR="00D16BC5" w14:paraId="6688D43E" w14:textId="77777777">
        <w:trPr>
          <w:trHeight w:val="629"/>
        </w:trPr>
        <w:tc>
          <w:tcPr>
            <w:tcW w:w="593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DBD2BFD" w14:textId="77777777" w:rsidR="00D16BC5" w:rsidRDefault="00D16BC5">
            <w:pPr>
              <w:pStyle w:val="TableHeaderLeft"/>
            </w:pPr>
            <w:bookmarkStart w:id="4" w:name="_Hlk119755471"/>
            <w:bookmarkEnd w:id="2"/>
            <w:r>
              <w:t>Investment Properties</w:t>
            </w:r>
          </w:p>
        </w:tc>
        <w:tc>
          <w:tcPr>
            <w:tcW w:w="19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D4D550A" w14:textId="77777777" w:rsidR="00D16BC5" w:rsidRDefault="00D16BC5">
            <w:pPr>
              <w:pStyle w:val="TableHeaderOther"/>
            </w:pPr>
            <w:r>
              <w:t>Owner</w:t>
            </w:r>
          </w:p>
        </w:tc>
        <w:tc>
          <w:tcPr>
            <w:tcW w:w="1981"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AC42917" w14:textId="77777777" w:rsidR="00D16BC5" w:rsidRDefault="00D16BC5">
            <w:pPr>
              <w:pStyle w:val="TableHeaderOther"/>
            </w:pPr>
            <w:r>
              <w:t>Current</w:t>
            </w:r>
          </w:p>
          <w:p w14:paraId="126923A3" w14:textId="77777777" w:rsidR="00D16BC5" w:rsidRDefault="00D16BC5">
            <w:pPr>
              <w:pStyle w:val="TableHeaderOther"/>
            </w:pPr>
            <w:r>
              <w:t>value ($)</w:t>
            </w:r>
          </w:p>
        </w:tc>
      </w:tr>
      <w:tr w:rsidR="00D16BC5" w14:paraId="1A8DEA61" w14:textId="77777777">
        <w:trPr>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2A4338EC" w14:textId="77777777" w:rsidR="00D16BC5" w:rsidRDefault="00D16BC5">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EB8CE0" w14:textId="77777777" w:rsidR="00D16BC5" w:rsidRDefault="00D16BC5">
            <w:pPr>
              <w:pStyle w:val="TableTextOther"/>
            </w:pPr>
          </w:p>
        </w:tc>
        <w:tc>
          <w:tcPr>
            <w:tcW w:w="1981" w:type="dxa"/>
            <w:tcBorders>
              <w:top w:val="single" w:sz="4" w:space="0" w:color="C0C0C0"/>
              <w:left w:val="single" w:sz="4" w:space="0" w:color="C0C0C0"/>
              <w:bottom w:val="single" w:sz="4" w:space="0" w:color="C0C0C0"/>
            </w:tcBorders>
            <w:shd w:val="clear" w:color="auto" w:fill="auto"/>
            <w:vAlign w:val="center"/>
          </w:tcPr>
          <w:p w14:paraId="3A8850BB" w14:textId="77777777" w:rsidR="00D16BC5" w:rsidRDefault="00D16BC5">
            <w:pPr>
              <w:jc w:val="right"/>
            </w:pPr>
          </w:p>
        </w:tc>
      </w:tr>
      <w:tr w:rsidR="00D16BC5" w14:paraId="783126C7" w14:textId="77777777">
        <w:trPr>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516559EA"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373535" w14:textId="77777777" w:rsidR="00D16BC5" w:rsidRDefault="00D16BC5">
            <w:pPr>
              <w:pStyle w:val="TableTextOther"/>
              <w:snapToGrid w:val="0"/>
            </w:pPr>
          </w:p>
        </w:tc>
        <w:tc>
          <w:tcPr>
            <w:tcW w:w="1981" w:type="dxa"/>
            <w:tcBorders>
              <w:top w:val="single" w:sz="4" w:space="0" w:color="C0C0C0"/>
              <w:left w:val="single" w:sz="4" w:space="0" w:color="C0C0C0"/>
              <w:bottom w:val="single" w:sz="4" w:space="0" w:color="C0C0C0"/>
            </w:tcBorders>
            <w:shd w:val="clear" w:color="auto" w:fill="auto"/>
            <w:vAlign w:val="center"/>
          </w:tcPr>
          <w:p w14:paraId="39010BDE" w14:textId="77777777" w:rsidR="00D16BC5" w:rsidRDefault="00D16BC5">
            <w:pPr>
              <w:snapToGrid w:val="0"/>
              <w:jc w:val="right"/>
            </w:pPr>
          </w:p>
        </w:tc>
      </w:tr>
      <w:tr w:rsidR="00D16BC5" w14:paraId="3BDFD249" w14:textId="77777777">
        <w:trPr>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10A9860C"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88479C" w14:textId="77777777" w:rsidR="00D16BC5" w:rsidRDefault="00D16BC5">
            <w:pPr>
              <w:pStyle w:val="TableTextOther"/>
              <w:snapToGrid w:val="0"/>
            </w:pPr>
          </w:p>
        </w:tc>
        <w:tc>
          <w:tcPr>
            <w:tcW w:w="1981" w:type="dxa"/>
            <w:tcBorders>
              <w:top w:val="single" w:sz="4" w:space="0" w:color="C0C0C0"/>
              <w:left w:val="single" w:sz="4" w:space="0" w:color="C0C0C0"/>
              <w:bottom w:val="single" w:sz="4" w:space="0" w:color="C0C0C0"/>
            </w:tcBorders>
            <w:shd w:val="clear" w:color="auto" w:fill="auto"/>
            <w:vAlign w:val="center"/>
          </w:tcPr>
          <w:p w14:paraId="51300FED" w14:textId="77777777" w:rsidR="00D16BC5" w:rsidRDefault="00D16BC5">
            <w:pPr>
              <w:snapToGrid w:val="0"/>
              <w:jc w:val="right"/>
            </w:pPr>
          </w:p>
        </w:tc>
      </w:tr>
      <w:tr w:rsidR="00D16BC5" w14:paraId="0DF573F1" w14:textId="77777777">
        <w:trPr>
          <w:trHeight w:val="454"/>
        </w:trPr>
        <w:tc>
          <w:tcPr>
            <w:tcW w:w="7914" w:type="dxa"/>
            <w:gridSpan w:val="2"/>
            <w:tcBorders>
              <w:top w:val="single" w:sz="4" w:space="0" w:color="C0C0C0"/>
              <w:bottom w:val="single" w:sz="4" w:space="0" w:color="C0C0C0"/>
              <w:right w:val="single" w:sz="4" w:space="0" w:color="C0C0C0"/>
            </w:tcBorders>
            <w:shd w:val="clear" w:color="auto" w:fill="auto"/>
            <w:vAlign w:val="center"/>
          </w:tcPr>
          <w:p w14:paraId="14931689" w14:textId="77777777" w:rsidR="00D16BC5" w:rsidRDefault="00D16BC5">
            <w:r>
              <w:rPr>
                <w:b/>
              </w:rPr>
              <w:t>Investment Properties Total</w:t>
            </w:r>
          </w:p>
        </w:tc>
        <w:tc>
          <w:tcPr>
            <w:tcW w:w="1981" w:type="dxa"/>
            <w:tcBorders>
              <w:top w:val="single" w:sz="4" w:space="0" w:color="C0C0C0"/>
              <w:left w:val="single" w:sz="4" w:space="0" w:color="C0C0C0"/>
              <w:bottom w:val="single" w:sz="4" w:space="0" w:color="C0C0C0"/>
            </w:tcBorders>
            <w:shd w:val="clear" w:color="auto" w:fill="auto"/>
            <w:vAlign w:val="center"/>
          </w:tcPr>
          <w:p w14:paraId="69D43B57" w14:textId="77777777" w:rsidR="00D16BC5" w:rsidRDefault="00D16BC5">
            <w:pPr>
              <w:pStyle w:val="TableTextRight"/>
              <w:jc w:val="left"/>
            </w:pPr>
            <w:r w:rsidRPr="00E73622">
              <w:rPr>
                <w:b/>
                <w:bCs/>
              </w:rPr>
              <w:t>$</w:t>
            </w:r>
          </w:p>
        </w:tc>
      </w:tr>
    </w:tbl>
    <w:p w14:paraId="1C6D9748" w14:textId="77777777" w:rsidR="00D16BC5" w:rsidRDefault="00D16BC5" w:rsidP="00D16BC5">
      <w:pPr>
        <w:rPr>
          <w:szCs w:val="18"/>
        </w:rPr>
      </w:pPr>
    </w:p>
    <w:p w14:paraId="33515782" w14:textId="77777777" w:rsidR="00D16BC5" w:rsidRDefault="00D16BC5" w:rsidP="00D16BC5">
      <w:pPr>
        <w:rPr>
          <w:szCs w:val="18"/>
        </w:rPr>
      </w:pPr>
    </w:p>
    <w:tbl>
      <w:tblPr>
        <w:tblW w:w="0" w:type="auto"/>
        <w:tblInd w:w="108" w:type="dxa"/>
        <w:tblLayout w:type="fixed"/>
        <w:tblLook w:val="0000" w:firstRow="0" w:lastRow="0" w:firstColumn="0" w:lastColumn="0" w:noHBand="0" w:noVBand="0"/>
      </w:tblPr>
      <w:tblGrid>
        <w:gridCol w:w="5935"/>
        <w:gridCol w:w="1979"/>
        <w:gridCol w:w="1981"/>
      </w:tblGrid>
      <w:tr w:rsidR="00D16BC5" w14:paraId="3EE00F63" w14:textId="77777777">
        <w:trPr>
          <w:trHeight w:val="629"/>
        </w:trPr>
        <w:tc>
          <w:tcPr>
            <w:tcW w:w="593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296F276" w14:textId="77777777" w:rsidR="00D16BC5" w:rsidRDefault="00D16BC5">
            <w:pPr>
              <w:pStyle w:val="TableHeaderLeft"/>
            </w:pPr>
            <w:r>
              <w:t>Cash / Term Deposits</w:t>
            </w:r>
          </w:p>
        </w:tc>
        <w:tc>
          <w:tcPr>
            <w:tcW w:w="19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3E089B7" w14:textId="77777777" w:rsidR="00D16BC5" w:rsidRDefault="00D16BC5">
            <w:pPr>
              <w:pStyle w:val="TableHeaderOther"/>
            </w:pPr>
            <w:r>
              <w:t>Owner</w:t>
            </w:r>
          </w:p>
        </w:tc>
        <w:tc>
          <w:tcPr>
            <w:tcW w:w="1981"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80FD3B9" w14:textId="77777777" w:rsidR="00D16BC5" w:rsidRDefault="00D16BC5">
            <w:pPr>
              <w:pStyle w:val="TableHeaderOther"/>
            </w:pPr>
            <w:r>
              <w:t>Current</w:t>
            </w:r>
          </w:p>
          <w:p w14:paraId="723A3A6B" w14:textId="77777777" w:rsidR="00D16BC5" w:rsidRDefault="00D16BC5">
            <w:pPr>
              <w:pStyle w:val="TableHeaderOther"/>
            </w:pPr>
            <w:r>
              <w:t>value ($)</w:t>
            </w:r>
          </w:p>
        </w:tc>
      </w:tr>
      <w:tr w:rsidR="00D16BC5" w14:paraId="4D5820D9" w14:textId="77777777">
        <w:trPr>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34BB0DD3" w14:textId="77777777" w:rsidR="00D16BC5" w:rsidRDefault="00D16BC5">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0E2EB9" w14:textId="77777777" w:rsidR="00D16BC5" w:rsidRDefault="00D16BC5">
            <w:pPr>
              <w:pStyle w:val="TableTextOther"/>
            </w:pPr>
          </w:p>
        </w:tc>
        <w:tc>
          <w:tcPr>
            <w:tcW w:w="1981" w:type="dxa"/>
            <w:tcBorders>
              <w:top w:val="single" w:sz="4" w:space="0" w:color="C0C0C0"/>
              <w:left w:val="single" w:sz="4" w:space="0" w:color="C0C0C0"/>
              <w:bottom w:val="single" w:sz="4" w:space="0" w:color="C0C0C0"/>
            </w:tcBorders>
            <w:shd w:val="clear" w:color="auto" w:fill="auto"/>
            <w:vAlign w:val="center"/>
          </w:tcPr>
          <w:p w14:paraId="4623253B" w14:textId="77777777" w:rsidR="00D16BC5" w:rsidRDefault="00D16BC5">
            <w:pPr>
              <w:jc w:val="right"/>
            </w:pPr>
          </w:p>
        </w:tc>
      </w:tr>
      <w:tr w:rsidR="00D16BC5" w14:paraId="38E277D6" w14:textId="77777777">
        <w:trPr>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48F10B8F"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5547E9" w14:textId="77777777" w:rsidR="00D16BC5" w:rsidRDefault="00D16BC5">
            <w:pPr>
              <w:pStyle w:val="TableTextOther"/>
              <w:snapToGrid w:val="0"/>
            </w:pPr>
          </w:p>
        </w:tc>
        <w:tc>
          <w:tcPr>
            <w:tcW w:w="1981" w:type="dxa"/>
            <w:tcBorders>
              <w:top w:val="single" w:sz="4" w:space="0" w:color="C0C0C0"/>
              <w:left w:val="single" w:sz="4" w:space="0" w:color="C0C0C0"/>
              <w:bottom w:val="single" w:sz="4" w:space="0" w:color="C0C0C0"/>
            </w:tcBorders>
            <w:shd w:val="clear" w:color="auto" w:fill="auto"/>
            <w:vAlign w:val="center"/>
          </w:tcPr>
          <w:p w14:paraId="7CB4A31D" w14:textId="77777777" w:rsidR="00D16BC5" w:rsidRDefault="00D16BC5">
            <w:pPr>
              <w:snapToGrid w:val="0"/>
              <w:jc w:val="right"/>
            </w:pPr>
          </w:p>
        </w:tc>
      </w:tr>
      <w:tr w:rsidR="00D16BC5" w14:paraId="04D4544B" w14:textId="77777777">
        <w:trPr>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631C2096"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91AFE26" w14:textId="77777777" w:rsidR="00D16BC5" w:rsidRDefault="00D16BC5">
            <w:pPr>
              <w:pStyle w:val="TableTextOther"/>
              <w:snapToGrid w:val="0"/>
            </w:pPr>
          </w:p>
        </w:tc>
        <w:tc>
          <w:tcPr>
            <w:tcW w:w="1981" w:type="dxa"/>
            <w:tcBorders>
              <w:top w:val="single" w:sz="4" w:space="0" w:color="C0C0C0"/>
              <w:left w:val="single" w:sz="4" w:space="0" w:color="C0C0C0"/>
              <w:bottom w:val="single" w:sz="4" w:space="0" w:color="C0C0C0"/>
            </w:tcBorders>
            <w:shd w:val="clear" w:color="auto" w:fill="auto"/>
            <w:vAlign w:val="center"/>
          </w:tcPr>
          <w:p w14:paraId="2B94C19C" w14:textId="77777777" w:rsidR="00D16BC5" w:rsidRDefault="00D16BC5">
            <w:pPr>
              <w:snapToGrid w:val="0"/>
              <w:jc w:val="right"/>
            </w:pPr>
          </w:p>
        </w:tc>
      </w:tr>
      <w:tr w:rsidR="00D16BC5" w14:paraId="5DC148C7" w14:textId="77777777">
        <w:trPr>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60B273D2"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912306E" w14:textId="77777777" w:rsidR="00D16BC5" w:rsidRDefault="00D16BC5">
            <w:pPr>
              <w:pStyle w:val="TableTextOther"/>
              <w:snapToGrid w:val="0"/>
            </w:pPr>
          </w:p>
        </w:tc>
        <w:tc>
          <w:tcPr>
            <w:tcW w:w="1981" w:type="dxa"/>
            <w:tcBorders>
              <w:top w:val="single" w:sz="4" w:space="0" w:color="C0C0C0"/>
              <w:left w:val="single" w:sz="4" w:space="0" w:color="C0C0C0"/>
              <w:bottom w:val="single" w:sz="4" w:space="0" w:color="C0C0C0"/>
            </w:tcBorders>
            <w:shd w:val="clear" w:color="auto" w:fill="auto"/>
            <w:vAlign w:val="center"/>
          </w:tcPr>
          <w:p w14:paraId="09D8D072" w14:textId="77777777" w:rsidR="00D16BC5" w:rsidRDefault="00D16BC5">
            <w:pPr>
              <w:snapToGrid w:val="0"/>
              <w:jc w:val="right"/>
            </w:pPr>
          </w:p>
        </w:tc>
      </w:tr>
      <w:tr w:rsidR="00D16BC5" w14:paraId="673ABC75" w14:textId="77777777">
        <w:trPr>
          <w:trHeight w:val="454"/>
        </w:trPr>
        <w:tc>
          <w:tcPr>
            <w:tcW w:w="7914" w:type="dxa"/>
            <w:gridSpan w:val="2"/>
            <w:tcBorders>
              <w:top w:val="single" w:sz="4" w:space="0" w:color="C0C0C0"/>
              <w:bottom w:val="single" w:sz="4" w:space="0" w:color="C0C0C0"/>
              <w:right w:val="single" w:sz="4" w:space="0" w:color="C0C0C0"/>
            </w:tcBorders>
            <w:shd w:val="clear" w:color="auto" w:fill="auto"/>
            <w:vAlign w:val="center"/>
          </w:tcPr>
          <w:p w14:paraId="5B11F04E" w14:textId="77777777" w:rsidR="00D16BC5" w:rsidRDefault="00D16BC5">
            <w:r>
              <w:rPr>
                <w:b/>
              </w:rPr>
              <w:t>Cash / Term Deposits Total</w:t>
            </w:r>
          </w:p>
        </w:tc>
        <w:tc>
          <w:tcPr>
            <w:tcW w:w="1981" w:type="dxa"/>
            <w:tcBorders>
              <w:top w:val="single" w:sz="4" w:space="0" w:color="C0C0C0"/>
              <w:left w:val="single" w:sz="4" w:space="0" w:color="C0C0C0"/>
              <w:bottom w:val="single" w:sz="4" w:space="0" w:color="C0C0C0"/>
            </w:tcBorders>
            <w:shd w:val="clear" w:color="auto" w:fill="auto"/>
            <w:vAlign w:val="center"/>
          </w:tcPr>
          <w:p w14:paraId="5A3CBD65" w14:textId="77777777" w:rsidR="00D16BC5" w:rsidRDefault="00D16BC5">
            <w:pPr>
              <w:pStyle w:val="TableTextRight"/>
              <w:jc w:val="left"/>
            </w:pPr>
            <w:r w:rsidRPr="00E73622">
              <w:rPr>
                <w:b/>
                <w:bCs/>
              </w:rPr>
              <w:t>$</w:t>
            </w:r>
          </w:p>
        </w:tc>
      </w:tr>
    </w:tbl>
    <w:p w14:paraId="535CBC81" w14:textId="77777777" w:rsidR="00D16BC5" w:rsidRDefault="00D16BC5" w:rsidP="00D16BC5">
      <w:pPr>
        <w:rPr>
          <w:szCs w:val="18"/>
        </w:rPr>
      </w:pPr>
    </w:p>
    <w:tbl>
      <w:tblPr>
        <w:tblW w:w="0" w:type="auto"/>
        <w:tblInd w:w="108" w:type="dxa"/>
        <w:tblLayout w:type="fixed"/>
        <w:tblLook w:val="0000" w:firstRow="0" w:lastRow="0" w:firstColumn="0" w:lastColumn="0" w:noHBand="0" w:noVBand="0"/>
      </w:tblPr>
      <w:tblGrid>
        <w:gridCol w:w="5939"/>
        <w:gridCol w:w="1980"/>
        <w:gridCol w:w="1981"/>
        <w:gridCol w:w="6"/>
      </w:tblGrid>
      <w:tr w:rsidR="00D16BC5" w14:paraId="658441A9" w14:textId="77777777">
        <w:trPr>
          <w:gridAfter w:val="1"/>
          <w:wAfter w:w="6" w:type="dxa"/>
          <w:trHeight w:val="629"/>
        </w:trPr>
        <w:tc>
          <w:tcPr>
            <w:tcW w:w="593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7B87F33" w14:textId="77777777" w:rsidR="00D16BC5" w:rsidRDefault="00D16BC5">
            <w:pPr>
              <w:pStyle w:val="TableHeaderLeft"/>
            </w:pPr>
            <w:r>
              <w:t>Other Assets</w:t>
            </w:r>
          </w:p>
        </w:tc>
        <w:tc>
          <w:tcPr>
            <w:tcW w:w="19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BF4954D" w14:textId="77777777" w:rsidR="00D16BC5" w:rsidRDefault="00D16BC5">
            <w:pPr>
              <w:pStyle w:val="TableHeaderOther"/>
            </w:pPr>
            <w:r>
              <w:t>Owner</w:t>
            </w:r>
          </w:p>
        </w:tc>
        <w:tc>
          <w:tcPr>
            <w:tcW w:w="1981"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11099A5" w14:textId="77777777" w:rsidR="00D16BC5" w:rsidRDefault="00D16BC5">
            <w:pPr>
              <w:pStyle w:val="TableHeaderOther"/>
            </w:pPr>
            <w:r>
              <w:t>Current</w:t>
            </w:r>
          </w:p>
          <w:p w14:paraId="14E30D5C" w14:textId="77777777" w:rsidR="00D16BC5" w:rsidRDefault="00D16BC5">
            <w:pPr>
              <w:pStyle w:val="TableHeaderOther"/>
            </w:pPr>
            <w:r>
              <w:t>Value ($)</w:t>
            </w:r>
          </w:p>
        </w:tc>
      </w:tr>
      <w:tr w:rsidR="00D16BC5" w14:paraId="0357EE7C" w14:textId="77777777">
        <w:trPr>
          <w:gridAfter w:val="1"/>
          <w:wAfter w:w="6" w:type="dxa"/>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1DD7D5ED" w14:textId="77777777" w:rsidR="00D16BC5" w:rsidRDefault="00D16BC5">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C369D4A" w14:textId="77777777" w:rsidR="00D16BC5" w:rsidRDefault="00D16BC5">
            <w:pPr>
              <w:pStyle w:val="TableTextOther"/>
            </w:pPr>
          </w:p>
        </w:tc>
        <w:tc>
          <w:tcPr>
            <w:tcW w:w="1981" w:type="dxa"/>
            <w:tcBorders>
              <w:top w:val="single" w:sz="4" w:space="0" w:color="C0C0C0"/>
              <w:left w:val="single" w:sz="4" w:space="0" w:color="C0C0C0"/>
              <w:bottom w:val="single" w:sz="4" w:space="0" w:color="C0C0C0"/>
            </w:tcBorders>
            <w:shd w:val="clear" w:color="auto" w:fill="auto"/>
            <w:vAlign w:val="center"/>
          </w:tcPr>
          <w:p w14:paraId="563D28ED" w14:textId="77777777" w:rsidR="00D16BC5" w:rsidRDefault="00D16BC5">
            <w:pPr>
              <w:jc w:val="right"/>
            </w:pPr>
          </w:p>
        </w:tc>
      </w:tr>
      <w:tr w:rsidR="00D16BC5" w14:paraId="623A7FB3" w14:textId="77777777">
        <w:trPr>
          <w:gridAfter w:val="1"/>
          <w:wAfter w:w="6" w:type="dxa"/>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5F64AB1D" w14:textId="77777777" w:rsidR="00D16BC5" w:rsidRDefault="00D16BC5">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056DD9" w14:textId="77777777" w:rsidR="00D16BC5" w:rsidRDefault="00D16BC5">
            <w:pPr>
              <w:pStyle w:val="TableTextOther"/>
            </w:pPr>
          </w:p>
        </w:tc>
        <w:tc>
          <w:tcPr>
            <w:tcW w:w="1981" w:type="dxa"/>
            <w:tcBorders>
              <w:top w:val="single" w:sz="4" w:space="0" w:color="C0C0C0"/>
              <w:left w:val="single" w:sz="4" w:space="0" w:color="C0C0C0"/>
              <w:bottom w:val="single" w:sz="4" w:space="0" w:color="C0C0C0"/>
            </w:tcBorders>
            <w:shd w:val="clear" w:color="auto" w:fill="auto"/>
            <w:vAlign w:val="center"/>
          </w:tcPr>
          <w:p w14:paraId="4F53F067" w14:textId="77777777" w:rsidR="00D16BC5" w:rsidRDefault="00D16BC5">
            <w:pPr>
              <w:jc w:val="right"/>
            </w:pPr>
          </w:p>
        </w:tc>
      </w:tr>
      <w:tr w:rsidR="00D16BC5" w14:paraId="0C261543" w14:textId="77777777">
        <w:trPr>
          <w:gridAfter w:val="1"/>
          <w:wAfter w:w="6" w:type="dxa"/>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7941DF86" w14:textId="77777777" w:rsidR="00D16BC5" w:rsidRDefault="00D16BC5">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290E4A" w14:textId="77777777" w:rsidR="00D16BC5" w:rsidRDefault="00D16BC5">
            <w:pPr>
              <w:pStyle w:val="TableTextOther"/>
            </w:pPr>
          </w:p>
        </w:tc>
        <w:tc>
          <w:tcPr>
            <w:tcW w:w="1981" w:type="dxa"/>
            <w:tcBorders>
              <w:top w:val="single" w:sz="4" w:space="0" w:color="C0C0C0"/>
              <w:left w:val="single" w:sz="4" w:space="0" w:color="C0C0C0"/>
              <w:bottom w:val="single" w:sz="4" w:space="0" w:color="C0C0C0"/>
            </w:tcBorders>
            <w:shd w:val="clear" w:color="auto" w:fill="auto"/>
            <w:vAlign w:val="center"/>
          </w:tcPr>
          <w:p w14:paraId="15161B68" w14:textId="77777777" w:rsidR="00D16BC5" w:rsidRDefault="00D16BC5">
            <w:pPr>
              <w:jc w:val="right"/>
            </w:pPr>
          </w:p>
        </w:tc>
      </w:tr>
      <w:tr w:rsidR="00D16BC5" w14:paraId="2F4F03D2" w14:textId="77777777">
        <w:trPr>
          <w:gridAfter w:val="1"/>
          <w:wAfter w:w="6" w:type="dxa"/>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2C0A72D3" w14:textId="77777777" w:rsidR="00D16BC5" w:rsidRDefault="00D16BC5">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E3C712" w14:textId="77777777" w:rsidR="00D16BC5" w:rsidRDefault="00D16BC5">
            <w:pPr>
              <w:pStyle w:val="TableTextOther"/>
            </w:pPr>
          </w:p>
        </w:tc>
        <w:tc>
          <w:tcPr>
            <w:tcW w:w="1981" w:type="dxa"/>
            <w:tcBorders>
              <w:top w:val="single" w:sz="4" w:space="0" w:color="C0C0C0"/>
              <w:left w:val="single" w:sz="4" w:space="0" w:color="C0C0C0"/>
              <w:bottom w:val="single" w:sz="4" w:space="0" w:color="C0C0C0"/>
            </w:tcBorders>
            <w:shd w:val="clear" w:color="auto" w:fill="auto"/>
            <w:vAlign w:val="center"/>
          </w:tcPr>
          <w:p w14:paraId="6858BCC7" w14:textId="77777777" w:rsidR="00D16BC5" w:rsidRDefault="00D16BC5">
            <w:pPr>
              <w:jc w:val="right"/>
            </w:pPr>
          </w:p>
        </w:tc>
      </w:tr>
      <w:tr w:rsidR="00D16BC5" w14:paraId="131983E6" w14:textId="77777777">
        <w:trPr>
          <w:gridAfter w:val="1"/>
          <w:wAfter w:w="6" w:type="dxa"/>
          <w:trHeight w:val="454"/>
        </w:trPr>
        <w:tc>
          <w:tcPr>
            <w:tcW w:w="7914" w:type="dxa"/>
            <w:gridSpan w:val="2"/>
            <w:tcBorders>
              <w:top w:val="single" w:sz="4" w:space="0" w:color="C0C0C0"/>
              <w:bottom w:val="single" w:sz="4" w:space="0" w:color="C0C0C0"/>
              <w:right w:val="single" w:sz="4" w:space="0" w:color="C0C0C0"/>
            </w:tcBorders>
            <w:shd w:val="clear" w:color="auto" w:fill="auto"/>
            <w:vAlign w:val="center"/>
          </w:tcPr>
          <w:p w14:paraId="05526DDA" w14:textId="77777777" w:rsidR="00D16BC5" w:rsidRDefault="00D16BC5">
            <w:r>
              <w:rPr>
                <w:b/>
              </w:rPr>
              <w:t>Other Assets Total</w:t>
            </w:r>
          </w:p>
        </w:tc>
        <w:tc>
          <w:tcPr>
            <w:tcW w:w="1981" w:type="dxa"/>
            <w:tcBorders>
              <w:top w:val="single" w:sz="4" w:space="0" w:color="C0C0C0"/>
              <w:left w:val="single" w:sz="4" w:space="0" w:color="C0C0C0"/>
              <w:bottom w:val="single" w:sz="4" w:space="0" w:color="C0C0C0"/>
            </w:tcBorders>
            <w:shd w:val="clear" w:color="auto" w:fill="auto"/>
            <w:vAlign w:val="center"/>
          </w:tcPr>
          <w:p w14:paraId="464D0083" w14:textId="77777777" w:rsidR="00D16BC5" w:rsidRDefault="00D16BC5">
            <w:pPr>
              <w:pStyle w:val="TableTextRight"/>
              <w:jc w:val="left"/>
            </w:pPr>
            <w:r w:rsidRPr="00E73622">
              <w:rPr>
                <w:b/>
                <w:bCs/>
              </w:rPr>
              <w:t>$</w:t>
            </w:r>
          </w:p>
        </w:tc>
      </w:tr>
      <w:tr w:rsidR="00D16BC5" w14:paraId="0A7F8A46" w14:textId="77777777">
        <w:trPr>
          <w:trHeight w:val="629"/>
        </w:trPr>
        <w:tc>
          <w:tcPr>
            <w:tcW w:w="593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4E5CE05" w14:textId="77777777" w:rsidR="00D16BC5" w:rsidRDefault="00D16BC5">
            <w:pPr>
              <w:pStyle w:val="TableHeaderLeft"/>
            </w:pPr>
            <w:r>
              <w:lastRenderedPageBreak/>
              <w:t>Investment Assets (excluding superannuation)</w:t>
            </w:r>
          </w:p>
        </w:tc>
        <w:tc>
          <w:tcPr>
            <w:tcW w:w="198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F1D69E4" w14:textId="77777777" w:rsidR="00D16BC5" w:rsidRDefault="00D16BC5">
            <w:pPr>
              <w:pStyle w:val="TableHeaderOther"/>
            </w:pPr>
            <w:r>
              <w:t>Owner</w:t>
            </w: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4EBFC7"/>
            <w:vAlign w:val="center"/>
          </w:tcPr>
          <w:p w14:paraId="7673FBA8" w14:textId="77777777" w:rsidR="00D16BC5" w:rsidRDefault="00D16BC5">
            <w:pPr>
              <w:pStyle w:val="TableHeaderOther"/>
            </w:pPr>
            <w:r>
              <w:t>Current</w:t>
            </w:r>
          </w:p>
          <w:p w14:paraId="5A8A6633" w14:textId="77777777" w:rsidR="00D16BC5" w:rsidRDefault="00D16BC5">
            <w:pPr>
              <w:pStyle w:val="TableHeaderOther"/>
            </w:pPr>
            <w:r>
              <w:t>Value ($)</w:t>
            </w:r>
          </w:p>
        </w:tc>
      </w:tr>
      <w:tr w:rsidR="00D16BC5" w14:paraId="55182B1B" w14:textId="77777777">
        <w:trPr>
          <w:trHeight w:val="454"/>
        </w:trPr>
        <w:tc>
          <w:tcPr>
            <w:tcW w:w="5939" w:type="dxa"/>
            <w:tcBorders>
              <w:top w:val="single" w:sz="4" w:space="0" w:color="C0C0C0"/>
              <w:bottom w:val="single" w:sz="4" w:space="0" w:color="C0C0C0"/>
              <w:right w:val="single" w:sz="4" w:space="0" w:color="C0C0C0"/>
            </w:tcBorders>
            <w:shd w:val="clear" w:color="auto" w:fill="auto"/>
            <w:vAlign w:val="center"/>
          </w:tcPr>
          <w:p w14:paraId="59E84771" w14:textId="77777777" w:rsidR="00D16BC5" w:rsidRDefault="00D16BC5">
            <w:pPr>
              <w:jc w:val="left"/>
            </w:pPr>
          </w:p>
        </w:tc>
        <w:tc>
          <w:tcPr>
            <w:tcW w:w="19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0993BE" w14:textId="77777777" w:rsidR="00D16BC5" w:rsidRDefault="00D16BC5">
            <w:pPr>
              <w:pStyle w:val="TableTextOther"/>
            </w:pPr>
          </w:p>
        </w:tc>
        <w:tc>
          <w:tcPr>
            <w:tcW w:w="1982" w:type="dxa"/>
            <w:gridSpan w:val="2"/>
            <w:tcBorders>
              <w:top w:val="single" w:sz="4" w:space="0" w:color="C0C0C0"/>
              <w:left w:val="single" w:sz="4" w:space="0" w:color="C0C0C0"/>
              <w:bottom w:val="single" w:sz="4" w:space="0" w:color="C0C0C0"/>
            </w:tcBorders>
            <w:shd w:val="clear" w:color="auto" w:fill="auto"/>
            <w:vAlign w:val="center"/>
          </w:tcPr>
          <w:p w14:paraId="6D75A3C2" w14:textId="77777777" w:rsidR="00D16BC5" w:rsidRDefault="00D16BC5">
            <w:pPr>
              <w:pStyle w:val="TableTextRight"/>
            </w:pPr>
          </w:p>
        </w:tc>
      </w:tr>
      <w:tr w:rsidR="00D16BC5" w14:paraId="2E828968" w14:textId="77777777">
        <w:trPr>
          <w:trHeight w:val="454"/>
        </w:trPr>
        <w:tc>
          <w:tcPr>
            <w:tcW w:w="5939" w:type="dxa"/>
            <w:tcBorders>
              <w:top w:val="single" w:sz="4" w:space="0" w:color="C0C0C0"/>
              <w:bottom w:val="single" w:sz="4" w:space="0" w:color="C0C0C0"/>
              <w:right w:val="single" w:sz="4" w:space="0" w:color="C0C0C0"/>
            </w:tcBorders>
            <w:shd w:val="clear" w:color="auto" w:fill="auto"/>
            <w:vAlign w:val="center"/>
          </w:tcPr>
          <w:p w14:paraId="1B3A9EBA" w14:textId="77777777" w:rsidR="00D16BC5" w:rsidRDefault="00D16BC5">
            <w:pPr>
              <w:jc w:val="left"/>
            </w:pPr>
          </w:p>
        </w:tc>
        <w:tc>
          <w:tcPr>
            <w:tcW w:w="19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E7F8F9" w14:textId="77777777" w:rsidR="00D16BC5" w:rsidRDefault="00D16BC5">
            <w:pPr>
              <w:pStyle w:val="TableTextOther"/>
            </w:pPr>
          </w:p>
        </w:tc>
        <w:tc>
          <w:tcPr>
            <w:tcW w:w="1982" w:type="dxa"/>
            <w:gridSpan w:val="2"/>
            <w:tcBorders>
              <w:top w:val="single" w:sz="4" w:space="0" w:color="C0C0C0"/>
              <w:left w:val="single" w:sz="4" w:space="0" w:color="C0C0C0"/>
              <w:bottom w:val="single" w:sz="4" w:space="0" w:color="C0C0C0"/>
            </w:tcBorders>
            <w:shd w:val="clear" w:color="auto" w:fill="auto"/>
            <w:vAlign w:val="center"/>
          </w:tcPr>
          <w:p w14:paraId="0847332A" w14:textId="77777777" w:rsidR="00D16BC5" w:rsidRDefault="00D16BC5">
            <w:pPr>
              <w:pStyle w:val="TableTextRight"/>
            </w:pPr>
          </w:p>
        </w:tc>
      </w:tr>
      <w:tr w:rsidR="00D16BC5" w14:paraId="16FB5A44" w14:textId="77777777">
        <w:trPr>
          <w:trHeight w:val="454"/>
        </w:trPr>
        <w:tc>
          <w:tcPr>
            <w:tcW w:w="5939" w:type="dxa"/>
            <w:tcBorders>
              <w:top w:val="single" w:sz="4" w:space="0" w:color="C0C0C0"/>
              <w:bottom w:val="single" w:sz="4" w:space="0" w:color="C0C0C0"/>
              <w:right w:val="single" w:sz="4" w:space="0" w:color="C0C0C0"/>
            </w:tcBorders>
            <w:shd w:val="clear" w:color="auto" w:fill="auto"/>
            <w:vAlign w:val="center"/>
          </w:tcPr>
          <w:p w14:paraId="60DE28A1" w14:textId="77777777" w:rsidR="00D16BC5" w:rsidRDefault="00D16BC5">
            <w:pPr>
              <w:snapToGrid w:val="0"/>
              <w:jc w:val="left"/>
            </w:pPr>
          </w:p>
        </w:tc>
        <w:tc>
          <w:tcPr>
            <w:tcW w:w="19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5C99E20" w14:textId="77777777" w:rsidR="00D16BC5" w:rsidRDefault="00D16BC5">
            <w:pPr>
              <w:pStyle w:val="TableTextOther"/>
              <w:snapToGrid w:val="0"/>
            </w:pPr>
          </w:p>
        </w:tc>
        <w:tc>
          <w:tcPr>
            <w:tcW w:w="1982" w:type="dxa"/>
            <w:gridSpan w:val="2"/>
            <w:tcBorders>
              <w:top w:val="single" w:sz="4" w:space="0" w:color="C0C0C0"/>
              <w:left w:val="single" w:sz="4" w:space="0" w:color="C0C0C0"/>
              <w:bottom w:val="single" w:sz="4" w:space="0" w:color="C0C0C0"/>
            </w:tcBorders>
            <w:shd w:val="clear" w:color="auto" w:fill="auto"/>
            <w:vAlign w:val="center"/>
          </w:tcPr>
          <w:p w14:paraId="62C41235" w14:textId="77777777" w:rsidR="00D16BC5" w:rsidRDefault="00D16BC5">
            <w:pPr>
              <w:pStyle w:val="TableTextRight"/>
              <w:snapToGrid w:val="0"/>
            </w:pPr>
          </w:p>
        </w:tc>
      </w:tr>
      <w:tr w:rsidR="00D16BC5" w14:paraId="3B1B7BC1" w14:textId="77777777">
        <w:trPr>
          <w:trHeight w:val="454"/>
        </w:trPr>
        <w:tc>
          <w:tcPr>
            <w:tcW w:w="5939" w:type="dxa"/>
            <w:tcBorders>
              <w:top w:val="single" w:sz="4" w:space="0" w:color="C0C0C0"/>
              <w:bottom w:val="single" w:sz="4" w:space="0" w:color="C0C0C0"/>
              <w:right w:val="single" w:sz="4" w:space="0" w:color="C0C0C0"/>
            </w:tcBorders>
            <w:shd w:val="clear" w:color="auto" w:fill="auto"/>
            <w:vAlign w:val="center"/>
          </w:tcPr>
          <w:p w14:paraId="43C2A278" w14:textId="77777777" w:rsidR="00D16BC5" w:rsidRDefault="00D16BC5">
            <w:pPr>
              <w:snapToGrid w:val="0"/>
              <w:jc w:val="left"/>
            </w:pPr>
          </w:p>
        </w:tc>
        <w:tc>
          <w:tcPr>
            <w:tcW w:w="19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CDF9F2D" w14:textId="77777777" w:rsidR="00D16BC5" w:rsidRDefault="00D16BC5">
            <w:pPr>
              <w:pStyle w:val="TableTextOther"/>
              <w:snapToGrid w:val="0"/>
            </w:pPr>
          </w:p>
        </w:tc>
        <w:tc>
          <w:tcPr>
            <w:tcW w:w="1982" w:type="dxa"/>
            <w:gridSpan w:val="2"/>
            <w:tcBorders>
              <w:top w:val="single" w:sz="4" w:space="0" w:color="C0C0C0"/>
              <w:left w:val="single" w:sz="4" w:space="0" w:color="C0C0C0"/>
              <w:bottom w:val="single" w:sz="4" w:space="0" w:color="C0C0C0"/>
            </w:tcBorders>
            <w:shd w:val="clear" w:color="auto" w:fill="auto"/>
            <w:vAlign w:val="center"/>
          </w:tcPr>
          <w:p w14:paraId="49EA430F" w14:textId="77777777" w:rsidR="00D16BC5" w:rsidRDefault="00D16BC5">
            <w:pPr>
              <w:pStyle w:val="TableTextRight"/>
              <w:snapToGrid w:val="0"/>
            </w:pPr>
          </w:p>
        </w:tc>
      </w:tr>
      <w:tr w:rsidR="00D16BC5" w14:paraId="00497893" w14:textId="77777777">
        <w:trPr>
          <w:trHeight w:val="454"/>
        </w:trPr>
        <w:tc>
          <w:tcPr>
            <w:tcW w:w="5939" w:type="dxa"/>
            <w:tcBorders>
              <w:top w:val="single" w:sz="4" w:space="0" w:color="C0C0C0"/>
              <w:bottom w:val="single" w:sz="4" w:space="0" w:color="C0C0C0"/>
              <w:right w:val="single" w:sz="4" w:space="0" w:color="C0C0C0"/>
            </w:tcBorders>
            <w:shd w:val="clear" w:color="auto" w:fill="auto"/>
            <w:vAlign w:val="center"/>
          </w:tcPr>
          <w:p w14:paraId="286764C5" w14:textId="77777777" w:rsidR="00D16BC5" w:rsidRDefault="00D16BC5">
            <w:pPr>
              <w:snapToGrid w:val="0"/>
              <w:jc w:val="left"/>
            </w:pPr>
          </w:p>
        </w:tc>
        <w:tc>
          <w:tcPr>
            <w:tcW w:w="19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191A240" w14:textId="77777777" w:rsidR="00D16BC5" w:rsidRDefault="00D16BC5">
            <w:pPr>
              <w:pStyle w:val="TableTextOther"/>
              <w:snapToGrid w:val="0"/>
            </w:pPr>
          </w:p>
        </w:tc>
        <w:tc>
          <w:tcPr>
            <w:tcW w:w="1982" w:type="dxa"/>
            <w:gridSpan w:val="2"/>
            <w:tcBorders>
              <w:top w:val="single" w:sz="4" w:space="0" w:color="C0C0C0"/>
              <w:left w:val="single" w:sz="4" w:space="0" w:color="C0C0C0"/>
              <w:bottom w:val="single" w:sz="4" w:space="0" w:color="C0C0C0"/>
            </w:tcBorders>
            <w:shd w:val="clear" w:color="auto" w:fill="auto"/>
            <w:vAlign w:val="center"/>
          </w:tcPr>
          <w:p w14:paraId="6B0A2C11" w14:textId="77777777" w:rsidR="00D16BC5" w:rsidRDefault="00D16BC5">
            <w:pPr>
              <w:pStyle w:val="TableTextRight"/>
              <w:snapToGrid w:val="0"/>
            </w:pPr>
          </w:p>
        </w:tc>
      </w:tr>
      <w:tr w:rsidR="00D16BC5" w14:paraId="0635A11A" w14:textId="77777777">
        <w:trPr>
          <w:trHeight w:val="454"/>
        </w:trPr>
        <w:tc>
          <w:tcPr>
            <w:tcW w:w="7919" w:type="dxa"/>
            <w:gridSpan w:val="2"/>
            <w:tcBorders>
              <w:top w:val="single" w:sz="4" w:space="0" w:color="C0C0C0"/>
              <w:bottom w:val="single" w:sz="4" w:space="0" w:color="C0C0C0"/>
              <w:right w:val="single" w:sz="4" w:space="0" w:color="C0C0C0"/>
            </w:tcBorders>
            <w:shd w:val="clear" w:color="auto" w:fill="auto"/>
            <w:vAlign w:val="center"/>
          </w:tcPr>
          <w:p w14:paraId="1DA33E33" w14:textId="77777777" w:rsidR="00D16BC5" w:rsidRDefault="00D16BC5">
            <w:r>
              <w:rPr>
                <w:b/>
              </w:rPr>
              <w:t>Investment Assets (excluding superannuation) Total</w:t>
            </w:r>
          </w:p>
        </w:tc>
        <w:tc>
          <w:tcPr>
            <w:tcW w:w="1982" w:type="dxa"/>
            <w:gridSpan w:val="2"/>
            <w:tcBorders>
              <w:top w:val="single" w:sz="4" w:space="0" w:color="C0C0C0"/>
              <w:left w:val="single" w:sz="4" w:space="0" w:color="C0C0C0"/>
              <w:bottom w:val="single" w:sz="4" w:space="0" w:color="C0C0C0"/>
            </w:tcBorders>
            <w:shd w:val="clear" w:color="auto" w:fill="auto"/>
            <w:vAlign w:val="center"/>
          </w:tcPr>
          <w:p w14:paraId="1A95F71C" w14:textId="77777777" w:rsidR="00D16BC5" w:rsidRDefault="00D16BC5">
            <w:pPr>
              <w:pStyle w:val="TableTextRight"/>
              <w:jc w:val="left"/>
            </w:pPr>
            <w:r w:rsidRPr="00E73622">
              <w:rPr>
                <w:b/>
                <w:bCs/>
              </w:rPr>
              <w:t>$</w:t>
            </w:r>
          </w:p>
        </w:tc>
      </w:tr>
    </w:tbl>
    <w:p w14:paraId="52721133" w14:textId="77777777" w:rsidR="00D16BC5" w:rsidRDefault="00D16BC5" w:rsidP="00D16BC5">
      <w:pPr>
        <w:rPr>
          <w:color w:val="FF0000"/>
          <w:szCs w:val="18"/>
        </w:rPr>
      </w:pPr>
    </w:p>
    <w:tbl>
      <w:tblPr>
        <w:tblW w:w="0" w:type="auto"/>
        <w:tblInd w:w="108" w:type="dxa"/>
        <w:tblLayout w:type="fixed"/>
        <w:tblLook w:val="0000" w:firstRow="0" w:lastRow="0" w:firstColumn="0" w:lastColumn="0" w:noHBand="0" w:noVBand="0"/>
      </w:tblPr>
      <w:tblGrid>
        <w:gridCol w:w="2410"/>
        <w:gridCol w:w="3525"/>
        <w:gridCol w:w="1979"/>
        <w:gridCol w:w="1980"/>
      </w:tblGrid>
      <w:tr w:rsidR="00D16BC5" w14:paraId="1AE042F8" w14:textId="77777777">
        <w:trPr>
          <w:trHeight w:val="397"/>
        </w:trPr>
        <w:tc>
          <w:tcPr>
            <w:tcW w:w="241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D0AB88D" w14:textId="77777777" w:rsidR="00D16BC5" w:rsidRDefault="00D16BC5">
            <w:pPr>
              <w:pStyle w:val="TableHeaderOther"/>
              <w:jc w:val="left"/>
            </w:pPr>
            <w:r>
              <w:t>Liabilities</w:t>
            </w:r>
          </w:p>
        </w:tc>
        <w:tc>
          <w:tcPr>
            <w:tcW w:w="352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F56F010" w14:textId="77777777" w:rsidR="00D16BC5" w:rsidRDefault="00D16BC5">
            <w:pPr>
              <w:pStyle w:val="TableHeaderOther"/>
            </w:pPr>
            <w:r>
              <w:t xml:space="preserve">Description including loan </w:t>
            </w:r>
            <w:proofErr w:type="gramStart"/>
            <w:r>
              <w:t>details</w:t>
            </w:r>
            <w:proofErr w:type="gramEnd"/>
          </w:p>
          <w:p w14:paraId="65444C95" w14:textId="77777777" w:rsidR="00D16BC5" w:rsidRDefault="00D16BC5">
            <w:pPr>
              <w:jc w:val="center"/>
            </w:pPr>
            <w:r>
              <w:rPr>
                <w:b/>
                <w:color w:val="FFFFFF"/>
                <w:sz w:val="16"/>
                <w:szCs w:val="16"/>
              </w:rPr>
              <w:t>(e.g. interest rate, loan type, PI or IO, repayments)</w:t>
            </w:r>
          </w:p>
        </w:tc>
        <w:tc>
          <w:tcPr>
            <w:tcW w:w="19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83AE7DE" w14:textId="77777777" w:rsidR="00D16BC5" w:rsidRDefault="00D16BC5">
            <w:pPr>
              <w:pStyle w:val="TableHeaderOther"/>
            </w:pPr>
            <w:r>
              <w:t>Owner</w:t>
            </w:r>
          </w:p>
        </w:tc>
        <w:tc>
          <w:tcPr>
            <w:tcW w:w="198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6DDED2A" w14:textId="77777777" w:rsidR="00D16BC5" w:rsidRDefault="00D16BC5">
            <w:pPr>
              <w:pStyle w:val="TableHeaderOther"/>
            </w:pPr>
            <w:r>
              <w:t>Outstanding balance ($)</w:t>
            </w:r>
          </w:p>
        </w:tc>
      </w:tr>
      <w:tr w:rsidR="00D16BC5" w14:paraId="5C84CB11"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2875EE59" w14:textId="77777777" w:rsidR="00D16BC5" w:rsidRDefault="00D16BC5">
            <w:pPr>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45A665" w14:textId="77777777" w:rsidR="00D16BC5" w:rsidRDefault="00D16BC5">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E0D5745" w14:textId="77777777" w:rsidR="00D16BC5" w:rsidRDefault="00D16BC5">
            <w:pPr>
              <w:pStyle w:val="TableTextOther"/>
            </w:pPr>
          </w:p>
        </w:tc>
        <w:tc>
          <w:tcPr>
            <w:tcW w:w="1980" w:type="dxa"/>
            <w:tcBorders>
              <w:top w:val="single" w:sz="4" w:space="0" w:color="C0C0C0"/>
              <w:left w:val="single" w:sz="4" w:space="0" w:color="C0C0C0"/>
              <w:bottom w:val="single" w:sz="4" w:space="0" w:color="C0C0C0"/>
            </w:tcBorders>
            <w:shd w:val="clear" w:color="auto" w:fill="auto"/>
            <w:vAlign w:val="center"/>
          </w:tcPr>
          <w:p w14:paraId="20D9BF18" w14:textId="77777777" w:rsidR="00D16BC5" w:rsidRDefault="00D16BC5">
            <w:pPr>
              <w:pStyle w:val="TableTextRight"/>
            </w:pPr>
          </w:p>
        </w:tc>
      </w:tr>
      <w:tr w:rsidR="00D16BC5" w14:paraId="5DB68161"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6D6F32B9" w14:textId="77777777" w:rsidR="00D16BC5" w:rsidRDefault="00D16BC5">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F9E475"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6BE4314" w14:textId="77777777" w:rsidR="00D16BC5" w:rsidRDefault="00D16BC5">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5C2049A7" w14:textId="77777777" w:rsidR="00D16BC5" w:rsidRDefault="00D16BC5">
            <w:pPr>
              <w:snapToGrid w:val="0"/>
              <w:jc w:val="left"/>
            </w:pPr>
          </w:p>
        </w:tc>
      </w:tr>
      <w:tr w:rsidR="00D16BC5" w14:paraId="46B89F8D"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3D8E4DCA" w14:textId="77777777" w:rsidR="00D16BC5" w:rsidRDefault="00D16BC5">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4B1946"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7155292" w14:textId="77777777" w:rsidR="00D16BC5" w:rsidRDefault="00D16BC5">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480D7119" w14:textId="77777777" w:rsidR="00D16BC5" w:rsidRDefault="00D16BC5">
            <w:pPr>
              <w:snapToGrid w:val="0"/>
              <w:jc w:val="left"/>
            </w:pPr>
          </w:p>
        </w:tc>
      </w:tr>
      <w:tr w:rsidR="00D16BC5" w14:paraId="189D8951"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33CDCB66" w14:textId="77777777" w:rsidR="00D16BC5" w:rsidRDefault="00D16BC5">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900E676"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9637FA" w14:textId="77777777" w:rsidR="00D16BC5" w:rsidRDefault="00D16BC5">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47EE3614" w14:textId="77777777" w:rsidR="00D16BC5" w:rsidRDefault="00D16BC5">
            <w:pPr>
              <w:snapToGrid w:val="0"/>
              <w:jc w:val="left"/>
            </w:pPr>
          </w:p>
        </w:tc>
      </w:tr>
      <w:tr w:rsidR="00D16BC5" w14:paraId="53096F23"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6EA9990D" w14:textId="77777777" w:rsidR="00D16BC5" w:rsidRDefault="00D16BC5">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B618380"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FEC866" w14:textId="77777777" w:rsidR="00D16BC5" w:rsidRDefault="00D16BC5">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575AD77B" w14:textId="77777777" w:rsidR="00D16BC5" w:rsidRDefault="00D16BC5">
            <w:pPr>
              <w:snapToGrid w:val="0"/>
              <w:jc w:val="left"/>
            </w:pPr>
          </w:p>
        </w:tc>
      </w:tr>
      <w:tr w:rsidR="00D16BC5" w14:paraId="2322028F"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2BF9694F" w14:textId="77777777" w:rsidR="00D16BC5" w:rsidRDefault="00D16BC5">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49BC24"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C36CA6" w14:textId="77777777" w:rsidR="00D16BC5" w:rsidRDefault="00D16BC5">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792BDF4A" w14:textId="77777777" w:rsidR="00D16BC5" w:rsidRDefault="00D16BC5">
            <w:pPr>
              <w:snapToGrid w:val="0"/>
              <w:jc w:val="left"/>
            </w:pPr>
          </w:p>
        </w:tc>
      </w:tr>
      <w:tr w:rsidR="00D16BC5" w14:paraId="793D0A1E"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6AC8F858" w14:textId="77777777" w:rsidR="00D16BC5" w:rsidRDefault="00D16BC5">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EC445A"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06F841" w14:textId="77777777" w:rsidR="00D16BC5" w:rsidRDefault="00D16BC5">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476E9AFF" w14:textId="77777777" w:rsidR="00D16BC5" w:rsidRDefault="00D16BC5">
            <w:pPr>
              <w:snapToGrid w:val="0"/>
              <w:jc w:val="left"/>
            </w:pPr>
          </w:p>
        </w:tc>
      </w:tr>
      <w:tr w:rsidR="00D16BC5" w14:paraId="6A53807B" w14:textId="77777777">
        <w:trPr>
          <w:trHeight w:val="454"/>
        </w:trPr>
        <w:tc>
          <w:tcPr>
            <w:tcW w:w="2410" w:type="dxa"/>
            <w:tcBorders>
              <w:top w:val="single" w:sz="4" w:space="0" w:color="C0C0C0"/>
              <w:bottom w:val="single" w:sz="4" w:space="0" w:color="C0C0C0"/>
            </w:tcBorders>
            <w:shd w:val="clear" w:color="auto" w:fill="auto"/>
            <w:vAlign w:val="center"/>
          </w:tcPr>
          <w:p w14:paraId="35BA06CD" w14:textId="77777777" w:rsidR="00D16BC5" w:rsidRDefault="00D16BC5">
            <w:pPr>
              <w:jc w:val="left"/>
            </w:pPr>
            <w:r>
              <w:rPr>
                <w:b/>
              </w:rPr>
              <w:t>Total liabilities</w:t>
            </w:r>
          </w:p>
        </w:tc>
        <w:tc>
          <w:tcPr>
            <w:tcW w:w="3525" w:type="dxa"/>
            <w:tcBorders>
              <w:top w:val="single" w:sz="4" w:space="0" w:color="C0C0C0"/>
              <w:bottom w:val="single" w:sz="4" w:space="0" w:color="C0C0C0"/>
            </w:tcBorders>
            <w:shd w:val="clear" w:color="auto" w:fill="auto"/>
            <w:vAlign w:val="center"/>
          </w:tcPr>
          <w:p w14:paraId="3CA3C183" w14:textId="77777777" w:rsidR="00D16BC5" w:rsidRDefault="00D16BC5">
            <w:pPr>
              <w:snapToGrid w:val="0"/>
              <w:jc w:val="left"/>
              <w:rPr>
                <w:b/>
              </w:rPr>
            </w:pPr>
          </w:p>
        </w:tc>
        <w:tc>
          <w:tcPr>
            <w:tcW w:w="1979" w:type="dxa"/>
            <w:tcBorders>
              <w:top w:val="single" w:sz="4" w:space="0" w:color="C0C0C0"/>
              <w:bottom w:val="single" w:sz="4" w:space="0" w:color="C0C0C0"/>
              <w:right w:val="single" w:sz="4" w:space="0" w:color="C0C0C0"/>
            </w:tcBorders>
            <w:shd w:val="clear" w:color="auto" w:fill="auto"/>
            <w:vAlign w:val="center"/>
          </w:tcPr>
          <w:p w14:paraId="71438CAA" w14:textId="77777777" w:rsidR="00D16BC5" w:rsidRDefault="00D16BC5">
            <w:pPr>
              <w:snapToGrid w:val="0"/>
              <w:jc w:val="left"/>
            </w:pPr>
          </w:p>
        </w:tc>
        <w:tc>
          <w:tcPr>
            <w:tcW w:w="1980" w:type="dxa"/>
            <w:tcBorders>
              <w:top w:val="single" w:sz="4" w:space="0" w:color="C0C0C0"/>
              <w:left w:val="single" w:sz="4" w:space="0" w:color="C0C0C0"/>
              <w:bottom w:val="single" w:sz="4" w:space="0" w:color="C0C0C0"/>
            </w:tcBorders>
            <w:shd w:val="clear" w:color="auto" w:fill="auto"/>
            <w:vAlign w:val="center"/>
          </w:tcPr>
          <w:p w14:paraId="477839F0" w14:textId="77777777" w:rsidR="00D16BC5" w:rsidRDefault="00D16BC5">
            <w:pPr>
              <w:pStyle w:val="TableTextRight"/>
              <w:jc w:val="left"/>
            </w:pPr>
            <w:r w:rsidRPr="00E73622">
              <w:rPr>
                <w:b/>
                <w:bCs/>
              </w:rPr>
              <w:t>$</w:t>
            </w:r>
          </w:p>
        </w:tc>
      </w:tr>
      <w:tr w:rsidR="00D16BC5" w14:paraId="154ED66A" w14:textId="77777777">
        <w:trPr>
          <w:trHeight w:val="397"/>
        </w:trPr>
        <w:tc>
          <w:tcPr>
            <w:tcW w:w="2410" w:type="dxa"/>
            <w:tcBorders>
              <w:top w:val="single" w:sz="4" w:space="0" w:color="C0C0C0"/>
              <w:left w:val="single" w:sz="4" w:space="0" w:color="FFFFFF"/>
              <w:bottom w:val="single" w:sz="4" w:space="0" w:color="C0C0C0"/>
            </w:tcBorders>
            <w:shd w:val="clear" w:color="auto" w:fill="4EBFC7"/>
            <w:vAlign w:val="center"/>
          </w:tcPr>
          <w:p w14:paraId="2074D5CA" w14:textId="77777777" w:rsidR="00D16BC5" w:rsidRDefault="00D16BC5">
            <w:pPr>
              <w:pStyle w:val="TableHeaderOther"/>
              <w:snapToGrid w:val="0"/>
              <w:jc w:val="left"/>
            </w:pPr>
          </w:p>
        </w:tc>
        <w:tc>
          <w:tcPr>
            <w:tcW w:w="3525" w:type="dxa"/>
            <w:tcBorders>
              <w:top w:val="single" w:sz="4" w:space="0" w:color="C0C0C0"/>
              <w:bottom w:val="single" w:sz="4" w:space="0" w:color="C0C0C0"/>
            </w:tcBorders>
            <w:shd w:val="clear" w:color="auto" w:fill="4EBFC7"/>
            <w:vAlign w:val="center"/>
          </w:tcPr>
          <w:p w14:paraId="3D3A5776" w14:textId="77777777" w:rsidR="00D16BC5" w:rsidRDefault="00D16BC5">
            <w:pPr>
              <w:pStyle w:val="TableHeaderOther"/>
              <w:snapToGrid w:val="0"/>
            </w:pPr>
          </w:p>
        </w:tc>
        <w:tc>
          <w:tcPr>
            <w:tcW w:w="1979" w:type="dxa"/>
            <w:tcBorders>
              <w:top w:val="single" w:sz="4" w:space="0" w:color="C0C0C0"/>
              <w:bottom w:val="single" w:sz="4" w:space="0" w:color="C0C0C0"/>
            </w:tcBorders>
            <w:shd w:val="clear" w:color="auto" w:fill="4EBFC7"/>
            <w:vAlign w:val="center"/>
          </w:tcPr>
          <w:p w14:paraId="023A22BC" w14:textId="77777777" w:rsidR="00D16BC5" w:rsidRDefault="00D16BC5">
            <w:pPr>
              <w:pStyle w:val="TableHeaderOther"/>
              <w:snapToGrid w:val="0"/>
            </w:pPr>
          </w:p>
        </w:tc>
        <w:tc>
          <w:tcPr>
            <w:tcW w:w="1980" w:type="dxa"/>
            <w:tcBorders>
              <w:top w:val="single" w:sz="4" w:space="0" w:color="C0C0C0"/>
              <w:bottom w:val="single" w:sz="4" w:space="0" w:color="C0C0C0"/>
              <w:right w:val="single" w:sz="4" w:space="0" w:color="FFFFFF"/>
            </w:tcBorders>
            <w:shd w:val="clear" w:color="auto" w:fill="4EBFC7"/>
            <w:vAlign w:val="center"/>
          </w:tcPr>
          <w:p w14:paraId="0B534A1C" w14:textId="77777777" w:rsidR="00D16BC5" w:rsidRDefault="00D16BC5">
            <w:pPr>
              <w:pStyle w:val="TableHeaderOther"/>
              <w:snapToGrid w:val="0"/>
            </w:pPr>
          </w:p>
        </w:tc>
      </w:tr>
      <w:tr w:rsidR="00D16BC5" w14:paraId="5B624469" w14:textId="77777777">
        <w:trPr>
          <w:trHeight w:val="454"/>
        </w:trPr>
        <w:tc>
          <w:tcPr>
            <w:tcW w:w="5935" w:type="dxa"/>
            <w:gridSpan w:val="2"/>
            <w:tcBorders>
              <w:top w:val="single" w:sz="4" w:space="0" w:color="C0C0C0"/>
              <w:bottom w:val="single" w:sz="4" w:space="0" w:color="C0C0C0"/>
            </w:tcBorders>
            <w:shd w:val="clear" w:color="auto" w:fill="auto"/>
            <w:vAlign w:val="center"/>
          </w:tcPr>
          <w:p w14:paraId="0C845A7F" w14:textId="77777777" w:rsidR="00D16BC5" w:rsidRDefault="00D16BC5">
            <w:r>
              <w:rPr>
                <w:b/>
              </w:rPr>
              <w:t>Net worth (excluding superannuation)</w:t>
            </w:r>
          </w:p>
        </w:tc>
        <w:tc>
          <w:tcPr>
            <w:tcW w:w="1979" w:type="dxa"/>
            <w:tcBorders>
              <w:top w:val="single" w:sz="4" w:space="0" w:color="C0C0C0"/>
              <w:bottom w:val="single" w:sz="4" w:space="0" w:color="C0C0C0"/>
              <w:right w:val="single" w:sz="4" w:space="0" w:color="C0C0C0"/>
            </w:tcBorders>
            <w:shd w:val="clear" w:color="auto" w:fill="auto"/>
            <w:vAlign w:val="center"/>
          </w:tcPr>
          <w:p w14:paraId="4C9074FE" w14:textId="77777777" w:rsidR="00D16BC5" w:rsidRDefault="00D16BC5">
            <w:pPr>
              <w:snapToGrid w:val="0"/>
              <w:jc w:val="left"/>
            </w:pPr>
          </w:p>
        </w:tc>
        <w:tc>
          <w:tcPr>
            <w:tcW w:w="1980" w:type="dxa"/>
            <w:tcBorders>
              <w:top w:val="single" w:sz="4" w:space="0" w:color="C0C0C0"/>
              <w:left w:val="single" w:sz="4" w:space="0" w:color="C0C0C0"/>
              <w:bottom w:val="single" w:sz="4" w:space="0" w:color="C0C0C0"/>
            </w:tcBorders>
            <w:shd w:val="clear" w:color="auto" w:fill="auto"/>
            <w:vAlign w:val="center"/>
          </w:tcPr>
          <w:p w14:paraId="5CE514F8" w14:textId="77777777" w:rsidR="00D16BC5" w:rsidRDefault="00D16BC5">
            <w:pPr>
              <w:pStyle w:val="TableTextRight"/>
              <w:jc w:val="left"/>
            </w:pPr>
            <w:r w:rsidRPr="00E73622">
              <w:rPr>
                <w:b/>
                <w:bCs/>
              </w:rPr>
              <w:t>$</w:t>
            </w:r>
          </w:p>
        </w:tc>
      </w:tr>
    </w:tbl>
    <w:p w14:paraId="63E75393" w14:textId="77777777" w:rsidR="002F58D1" w:rsidRDefault="002F58D1"/>
    <w:p w14:paraId="3C7E09AA" w14:textId="77777777" w:rsidR="002F58D1" w:rsidRDefault="002F58D1">
      <w:pPr>
        <w:pStyle w:val="Level3"/>
      </w:pPr>
      <w:r>
        <w:t>Asset</w:t>
      </w:r>
      <w:r w:rsidR="00A04598">
        <w:t>s</w:t>
      </w:r>
      <w:r>
        <w:t xml:space="preserve"> and liabilities notes</w:t>
      </w:r>
    </w:p>
    <w:tbl>
      <w:tblPr>
        <w:tblW w:w="0" w:type="auto"/>
        <w:tblInd w:w="108" w:type="dxa"/>
        <w:tblLayout w:type="fixed"/>
        <w:tblLook w:val="0000" w:firstRow="0" w:lastRow="0" w:firstColumn="0" w:lastColumn="0" w:noHBand="0" w:noVBand="0"/>
      </w:tblPr>
      <w:tblGrid>
        <w:gridCol w:w="9894"/>
      </w:tblGrid>
      <w:tr w:rsidR="002F58D1" w14:paraId="6C5AA779" w14:textId="77777777">
        <w:trPr>
          <w:trHeight w:val="454"/>
        </w:trPr>
        <w:tc>
          <w:tcPr>
            <w:tcW w:w="9894" w:type="dxa"/>
            <w:tcBorders>
              <w:top w:val="single" w:sz="4" w:space="0" w:color="C0C0C0"/>
              <w:bottom w:val="single" w:sz="4" w:space="0" w:color="C0C0C0"/>
            </w:tcBorders>
            <w:shd w:val="clear" w:color="auto" w:fill="auto"/>
            <w:vAlign w:val="center"/>
          </w:tcPr>
          <w:p w14:paraId="4A45A1BD" w14:textId="77777777" w:rsidR="002F58D1" w:rsidRDefault="002F58D1">
            <w:pPr>
              <w:jc w:val="left"/>
            </w:pPr>
          </w:p>
        </w:tc>
      </w:tr>
      <w:tr w:rsidR="002F58D1" w14:paraId="2D39F767" w14:textId="77777777">
        <w:trPr>
          <w:trHeight w:val="454"/>
        </w:trPr>
        <w:tc>
          <w:tcPr>
            <w:tcW w:w="9894" w:type="dxa"/>
            <w:tcBorders>
              <w:top w:val="single" w:sz="4" w:space="0" w:color="C0C0C0"/>
              <w:bottom w:val="single" w:sz="4" w:space="0" w:color="C0C0C0"/>
            </w:tcBorders>
            <w:shd w:val="clear" w:color="auto" w:fill="auto"/>
            <w:vAlign w:val="center"/>
          </w:tcPr>
          <w:p w14:paraId="6CD7C8A9" w14:textId="77777777" w:rsidR="002F58D1" w:rsidRDefault="002F58D1">
            <w:pPr>
              <w:snapToGrid w:val="0"/>
              <w:jc w:val="left"/>
            </w:pPr>
          </w:p>
        </w:tc>
      </w:tr>
      <w:tr w:rsidR="002F58D1" w14:paraId="3BDDC2FF" w14:textId="77777777">
        <w:trPr>
          <w:trHeight w:val="454"/>
        </w:trPr>
        <w:tc>
          <w:tcPr>
            <w:tcW w:w="9894" w:type="dxa"/>
            <w:tcBorders>
              <w:top w:val="single" w:sz="4" w:space="0" w:color="C0C0C0"/>
              <w:bottom w:val="single" w:sz="4" w:space="0" w:color="C0C0C0"/>
            </w:tcBorders>
            <w:shd w:val="clear" w:color="auto" w:fill="auto"/>
            <w:vAlign w:val="center"/>
          </w:tcPr>
          <w:p w14:paraId="23D4F593" w14:textId="77777777" w:rsidR="002F58D1" w:rsidRDefault="002F58D1">
            <w:pPr>
              <w:snapToGrid w:val="0"/>
              <w:jc w:val="left"/>
            </w:pPr>
          </w:p>
        </w:tc>
      </w:tr>
      <w:tr w:rsidR="00947BC3" w14:paraId="08A27927" w14:textId="77777777">
        <w:trPr>
          <w:trHeight w:val="454"/>
        </w:trPr>
        <w:tc>
          <w:tcPr>
            <w:tcW w:w="9894" w:type="dxa"/>
            <w:tcBorders>
              <w:top w:val="single" w:sz="4" w:space="0" w:color="C0C0C0"/>
              <w:bottom w:val="single" w:sz="4" w:space="0" w:color="C0C0C0"/>
            </w:tcBorders>
            <w:shd w:val="clear" w:color="auto" w:fill="auto"/>
            <w:vAlign w:val="center"/>
          </w:tcPr>
          <w:p w14:paraId="458E8C20" w14:textId="77777777" w:rsidR="00947BC3" w:rsidRDefault="00947BC3">
            <w:pPr>
              <w:snapToGrid w:val="0"/>
              <w:jc w:val="left"/>
            </w:pPr>
          </w:p>
        </w:tc>
      </w:tr>
      <w:tr w:rsidR="00947BC3" w14:paraId="31422472" w14:textId="77777777">
        <w:trPr>
          <w:trHeight w:val="454"/>
        </w:trPr>
        <w:tc>
          <w:tcPr>
            <w:tcW w:w="9894" w:type="dxa"/>
            <w:tcBorders>
              <w:top w:val="single" w:sz="4" w:space="0" w:color="C0C0C0"/>
              <w:bottom w:val="single" w:sz="4" w:space="0" w:color="C0C0C0"/>
            </w:tcBorders>
            <w:shd w:val="clear" w:color="auto" w:fill="auto"/>
            <w:vAlign w:val="center"/>
          </w:tcPr>
          <w:p w14:paraId="5C0E7242" w14:textId="77777777" w:rsidR="00947BC3" w:rsidRDefault="00947BC3">
            <w:pPr>
              <w:snapToGrid w:val="0"/>
              <w:jc w:val="left"/>
            </w:pPr>
          </w:p>
        </w:tc>
      </w:tr>
      <w:tr w:rsidR="00947BC3" w14:paraId="41B97FE4" w14:textId="77777777">
        <w:trPr>
          <w:trHeight w:val="454"/>
        </w:trPr>
        <w:tc>
          <w:tcPr>
            <w:tcW w:w="9894" w:type="dxa"/>
            <w:tcBorders>
              <w:top w:val="single" w:sz="4" w:space="0" w:color="C0C0C0"/>
              <w:bottom w:val="single" w:sz="4" w:space="0" w:color="C0C0C0"/>
            </w:tcBorders>
            <w:shd w:val="clear" w:color="auto" w:fill="auto"/>
            <w:vAlign w:val="center"/>
          </w:tcPr>
          <w:p w14:paraId="517CF46B" w14:textId="77777777" w:rsidR="00947BC3" w:rsidRDefault="00947BC3">
            <w:pPr>
              <w:snapToGrid w:val="0"/>
              <w:jc w:val="left"/>
            </w:pPr>
          </w:p>
        </w:tc>
      </w:tr>
      <w:tr w:rsidR="00947BC3" w14:paraId="45B60BB9" w14:textId="77777777">
        <w:trPr>
          <w:trHeight w:val="454"/>
        </w:trPr>
        <w:tc>
          <w:tcPr>
            <w:tcW w:w="9894" w:type="dxa"/>
            <w:tcBorders>
              <w:top w:val="single" w:sz="4" w:space="0" w:color="C0C0C0"/>
              <w:bottom w:val="single" w:sz="4" w:space="0" w:color="C0C0C0"/>
            </w:tcBorders>
            <w:shd w:val="clear" w:color="auto" w:fill="auto"/>
            <w:vAlign w:val="center"/>
          </w:tcPr>
          <w:p w14:paraId="046C3190" w14:textId="77777777" w:rsidR="00947BC3" w:rsidRDefault="00947BC3">
            <w:pPr>
              <w:snapToGrid w:val="0"/>
              <w:jc w:val="left"/>
            </w:pPr>
          </w:p>
        </w:tc>
      </w:tr>
      <w:tr w:rsidR="00947BC3" w14:paraId="5491F4B4" w14:textId="77777777">
        <w:trPr>
          <w:trHeight w:val="454"/>
        </w:trPr>
        <w:tc>
          <w:tcPr>
            <w:tcW w:w="9894" w:type="dxa"/>
            <w:tcBorders>
              <w:top w:val="single" w:sz="4" w:space="0" w:color="C0C0C0"/>
              <w:bottom w:val="single" w:sz="4" w:space="0" w:color="C0C0C0"/>
            </w:tcBorders>
            <w:shd w:val="clear" w:color="auto" w:fill="auto"/>
            <w:vAlign w:val="center"/>
          </w:tcPr>
          <w:p w14:paraId="73EC8AB3" w14:textId="77777777" w:rsidR="00947BC3" w:rsidRDefault="00947BC3">
            <w:pPr>
              <w:snapToGrid w:val="0"/>
              <w:jc w:val="left"/>
            </w:pPr>
          </w:p>
        </w:tc>
      </w:tr>
      <w:tr w:rsidR="00947BC3" w14:paraId="1892C1F7" w14:textId="77777777">
        <w:trPr>
          <w:trHeight w:val="454"/>
        </w:trPr>
        <w:tc>
          <w:tcPr>
            <w:tcW w:w="9894" w:type="dxa"/>
            <w:tcBorders>
              <w:top w:val="single" w:sz="4" w:space="0" w:color="C0C0C0"/>
              <w:bottom w:val="single" w:sz="4" w:space="0" w:color="C0C0C0"/>
            </w:tcBorders>
            <w:shd w:val="clear" w:color="auto" w:fill="auto"/>
            <w:vAlign w:val="center"/>
          </w:tcPr>
          <w:p w14:paraId="7E658B02" w14:textId="77777777" w:rsidR="00947BC3" w:rsidRDefault="00947BC3">
            <w:pPr>
              <w:snapToGrid w:val="0"/>
              <w:jc w:val="left"/>
            </w:pPr>
          </w:p>
        </w:tc>
      </w:tr>
      <w:tr w:rsidR="00D71CD9" w14:paraId="03A81D07" w14:textId="77777777">
        <w:trPr>
          <w:trHeight w:val="454"/>
        </w:trPr>
        <w:tc>
          <w:tcPr>
            <w:tcW w:w="9894" w:type="dxa"/>
            <w:tcBorders>
              <w:top w:val="single" w:sz="4" w:space="0" w:color="C0C0C0"/>
              <w:bottom w:val="single" w:sz="4" w:space="0" w:color="C0C0C0"/>
            </w:tcBorders>
            <w:shd w:val="clear" w:color="auto" w:fill="auto"/>
            <w:vAlign w:val="center"/>
          </w:tcPr>
          <w:p w14:paraId="5127EC7B" w14:textId="77777777" w:rsidR="00D71CD9" w:rsidRDefault="00D71CD9">
            <w:pPr>
              <w:snapToGrid w:val="0"/>
              <w:jc w:val="left"/>
            </w:pPr>
          </w:p>
        </w:tc>
      </w:tr>
      <w:bookmarkEnd w:id="3"/>
      <w:bookmarkEnd w:id="4"/>
    </w:tbl>
    <w:p w14:paraId="636E500F" w14:textId="77777777" w:rsidR="002F58D1" w:rsidRDefault="002F58D1" w:rsidP="001F548E">
      <w:pPr>
        <w:spacing w:before="60" w:after="60"/>
        <w:rPr>
          <w:sz w:val="2"/>
          <w:szCs w:val="2"/>
        </w:rPr>
      </w:pPr>
    </w:p>
    <w:p w14:paraId="1A024A56" w14:textId="77777777" w:rsidR="002F58D1" w:rsidRDefault="002F58D1">
      <w:pPr>
        <w:pageBreakBefore/>
        <w:rPr>
          <w:color w:val="7030A0"/>
          <w:sz w:val="2"/>
          <w:szCs w:val="2"/>
        </w:rPr>
      </w:pPr>
    </w:p>
    <w:p w14:paraId="64EA7485" w14:textId="77777777" w:rsidR="002F58D1" w:rsidRDefault="001464FC">
      <w:pPr>
        <w:rPr>
          <w:sz w:val="2"/>
          <w:szCs w:val="2"/>
          <w:lang w:val="x-none" w:eastAsia="x-none"/>
        </w:rPr>
      </w:pPr>
      <w:r>
        <w:rPr>
          <w:noProof/>
        </w:rPr>
        <mc:AlternateContent>
          <mc:Choice Requires="wps">
            <w:drawing>
              <wp:anchor distT="0" distB="0" distL="114935" distR="114935" simplePos="0" relativeHeight="251654144" behindDoc="1" locked="0" layoutInCell="1" allowOverlap="1" wp14:anchorId="45B44EEB" wp14:editId="31445D19">
                <wp:simplePos x="0" y="0"/>
                <wp:positionH relativeFrom="column">
                  <wp:posOffset>-363220</wp:posOffset>
                </wp:positionH>
                <wp:positionV relativeFrom="page">
                  <wp:posOffset>218440</wp:posOffset>
                </wp:positionV>
                <wp:extent cx="264160" cy="2667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5534A968"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44EEB" id="Text Box 23" o:spid="_x0000_s1034" type="#_x0000_t202" style="position:absolute;left:0;text-align:left;margin-left:-28.6pt;margin-top:17.2pt;width:20.8pt;height:2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" stroked="f">
                <v:fill opacity="0"/>
                <v:textbox inset=".05pt,.05pt,.05pt,.05pt">
                  <w:txbxContent>
                    <w:p w14:paraId="5534A968" w14:textId="77777777" w:rsidR="002F58D1" w:rsidRDefault="002F58D1">
                      <w:pPr>
                        <w:pStyle w:val="FrameContents"/>
                      </w:pPr>
                    </w:p>
                  </w:txbxContent>
                </v:textbox>
                <w10:wrap anchory="page"/>
              </v:shape>
            </w:pict>
          </mc:Fallback>
        </mc:AlternateContent>
      </w:r>
    </w:p>
    <w:p w14:paraId="118503C3" w14:textId="77777777" w:rsidR="002F58D1" w:rsidRDefault="002F58D1">
      <w:pPr>
        <w:pStyle w:val="Level1"/>
      </w:pPr>
      <w:r>
        <w:t>Superannuation</w:t>
      </w:r>
    </w:p>
    <w:p w14:paraId="36EE0377" w14:textId="77777777" w:rsidR="002F58D1" w:rsidRDefault="002F58D1">
      <w:pPr>
        <w:pStyle w:val="Level3"/>
      </w:pPr>
      <w:r>
        <w:t>Retirement planning details</w:t>
      </w:r>
    </w:p>
    <w:tbl>
      <w:tblPr>
        <w:tblW w:w="0" w:type="auto"/>
        <w:tblInd w:w="108" w:type="dxa"/>
        <w:tblLayout w:type="fixed"/>
        <w:tblLook w:val="0000" w:firstRow="0" w:lastRow="0" w:firstColumn="0" w:lastColumn="0" w:noHBand="0" w:noVBand="0"/>
      </w:tblPr>
      <w:tblGrid>
        <w:gridCol w:w="3297"/>
        <w:gridCol w:w="3298"/>
        <w:gridCol w:w="3299"/>
      </w:tblGrid>
      <w:tr w:rsidR="002F58D1" w14:paraId="73DC4990"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407CBD6" w14:textId="77777777" w:rsidR="002F58D1" w:rsidRDefault="002F58D1">
            <w:pPr>
              <w:pStyle w:val="TableHeaderOther"/>
              <w:snapToGrid w:val="0"/>
            </w:pP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A23C841" w14:textId="77777777" w:rsidR="002F58D1" w:rsidRDefault="002F58D1">
            <w:pPr>
              <w:pStyle w:val="TableHeaderOther"/>
            </w:pPr>
            <w:r>
              <w:t>Client 1</w:t>
            </w: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9C63496" w14:textId="77777777" w:rsidR="002F58D1" w:rsidRDefault="002F58D1">
            <w:pPr>
              <w:pStyle w:val="TableHeaderOther"/>
            </w:pPr>
            <w:r>
              <w:t>Client 2</w:t>
            </w:r>
          </w:p>
        </w:tc>
      </w:tr>
      <w:tr w:rsidR="002F58D1" w14:paraId="3595DFE5"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64FF08CE" w14:textId="77777777" w:rsidR="002F58D1" w:rsidRDefault="002F58D1">
            <w:pPr>
              <w:jc w:val="left"/>
            </w:pPr>
            <w:r>
              <w:t>Current Phase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01AB77" w14:textId="77777777" w:rsidR="002F58D1" w:rsidRDefault="00BC7CCE" w:rsidP="001F548E">
            <w:pPr>
              <w:pStyle w:val="TableTextLeft"/>
              <w:spacing w:before="60" w:after="60"/>
            </w:pPr>
            <w:sdt>
              <w:sdtPr>
                <w:rPr>
                  <w:rFonts w:ascii="MS Gothic" w:eastAsia="MS Gothic" w:hAnsi="MS Gothic" w:hint="eastAsia"/>
                </w:rPr>
                <w:id w:val="-45409185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24BB5">
              <w:t xml:space="preserve"> </w:t>
            </w:r>
            <w:r w:rsidR="002F58D1">
              <w:t>Accumulation</w:t>
            </w:r>
          </w:p>
          <w:p w14:paraId="061BCBE7" w14:textId="77777777" w:rsidR="002F58D1" w:rsidRDefault="00BC7CCE" w:rsidP="001F548E">
            <w:pPr>
              <w:pStyle w:val="TableTextLeft"/>
              <w:spacing w:before="60" w:after="60"/>
            </w:pPr>
            <w:sdt>
              <w:sdtPr>
                <w:rPr>
                  <w:rFonts w:ascii="MS Gothic" w:eastAsia="MS Gothic" w:hAnsi="MS Gothic" w:hint="eastAsia"/>
                </w:rPr>
                <w:id w:val="67245796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F58D1">
              <w:t xml:space="preserve"> TTR</w:t>
            </w:r>
          </w:p>
          <w:p w14:paraId="7369FDF5" w14:textId="77777777" w:rsidR="002F58D1" w:rsidRDefault="00BC7CCE" w:rsidP="001F548E">
            <w:pPr>
              <w:pStyle w:val="TableTextLeft"/>
              <w:spacing w:before="60" w:after="60"/>
            </w:pPr>
            <w:sdt>
              <w:sdtPr>
                <w:rPr>
                  <w:rFonts w:ascii="MS Gothic" w:eastAsia="MS Gothic" w:hAnsi="MS Gothic" w:hint="eastAsia"/>
                </w:rPr>
                <w:id w:val="82447265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F58D1">
              <w:t xml:space="preserve"> Pension</w:t>
            </w:r>
          </w:p>
          <w:p w14:paraId="4440A42D" w14:textId="77777777" w:rsidR="002F58D1" w:rsidRDefault="00BC7CCE" w:rsidP="001F548E">
            <w:pPr>
              <w:pStyle w:val="TableTextLeft"/>
              <w:spacing w:before="60" w:after="60"/>
            </w:pPr>
            <w:sdt>
              <w:sdtPr>
                <w:rPr>
                  <w:rFonts w:ascii="MS Gothic" w:eastAsia="MS Gothic" w:hAnsi="MS Gothic" w:hint="eastAsia"/>
                </w:rPr>
                <w:id w:val="-81379507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F58D1">
              <w:t xml:space="preserve"> Post Retirement</w:t>
            </w:r>
          </w:p>
        </w:tc>
        <w:tc>
          <w:tcPr>
            <w:tcW w:w="3299" w:type="dxa"/>
            <w:tcBorders>
              <w:top w:val="single" w:sz="4" w:space="0" w:color="C0C0C0"/>
              <w:left w:val="single" w:sz="4" w:space="0" w:color="C0C0C0"/>
              <w:bottom w:val="single" w:sz="4" w:space="0" w:color="C0C0C0"/>
            </w:tcBorders>
            <w:shd w:val="clear" w:color="auto" w:fill="auto"/>
            <w:vAlign w:val="center"/>
          </w:tcPr>
          <w:p w14:paraId="7EE73C11" w14:textId="77777777" w:rsidR="00D84DF6" w:rsidRDefault="00BC7CCE" w:rsidP="00D84DF6">
            <w:pPr>
              <w:pStyle w:val="TableTextLeft"/>
              <w:spacing w:before="60" w:after="60"/>
            </w:pPr>
            <w:sdt>
              <w:sdtPr>
                <w:rPr>
                  <w:rFonts w:ascii="MS Gothic" w:eastAsia="MS Gothic" w:hAnsi="MS Gothic" w:hint="eastAsia"/>
                </w:rPr>
                <w:id w:val="133287413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Accumulation</w:t>
            </w:r>
          </w:p>
          <w:p w14:paraId="07F863B2" w14:textId="77777777" w:rsidR="00D84DF6" w:rsidRDefault="00BC7CCE" w:rsidP="00D84DF6">
            <w:pPr>
              <w:pStyle w:val="TableTextLeft"/>
              <w:spacing w:before="60" w:after="60"/>
            </w:pPr>
            <w:sdt>
              <w:sdtPr>
                <w:rPr>
                  <w:rFonts w:ascii="MS Gothic" w:eastAsia="MS Gothic" w:hAnsi="MS Gothic" w:hint="eastAsia"/>
                </w:rPr>
                <w:id w:val="124306767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TTR</w:t>
            </w:r>
          </w:p>
          <w:p w14:paraId="5F155F88" w14:textId="77777777" w:rsidR="00D84DF6" w:rsidRDefault="00BC7CCE" w:rsidP="00D84DF6">
            <w:pPr>
              <w:pStyle w:val="TableTextLeft"/>
              <w:spacing w:before="60" w:after="60"/>
            </w:pPr>
            <w:sdt>
              <w:sdtPr>
                <w:rPr>
                  <w:rFonts w:ascii="MS Gothic" w:eastAsia="MS Gothic" w:hAnsi="MS Gothic" w:hint="eastAsia"/>
                </w:rPr>
                <w:id w:val="200854395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Pension</w:t>
            </w:r>
          </w:p>
          <w:p w14:paraId="51FEC344" w14:textId="77777777" w:rsidR="002F58D1" w:rsidRDefault="00BC7CCE" w:rsidP="00D84DF6">
            <w:pPr>
              <w:pStyle w:val="TableTextLeft"/>
              <w:spacing w:before="60" w:after="60"/>
            </w:pPr>
            <w:sdt>
              <w:sdtPr>
                <w:rPr>
                  <w:rFonts w:ascii="MS Gothic" w:eastAsia="MS Gothic" w:hAnsi="MS Gothic" w:hint="eastAsia"/>
                </w:rPr>
                <w:id w:val="-121812802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Post Retirement</w:t>
            </w:r>
          </w:p>
        </w:tc>
      </w:tr>
      <w:tr w:rsidR="002F58D1" w14:paraId="1A7DDC10"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51BB2603" w14:textId="77777777" w:rsidR="002F58D1" w:rsidRDefault="002F58D1">
            <w:pPr>
              <w:jc w:val="left"/>
            </w:pPr>
            <w:r>
              <w:t>Estimated Retirement Age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AE286B" w14:textId="77777777" w:rsidR="002F58D1" w:rsidRDefault="002F58D1"/>
        </w:tc>
        <w:tc>
          <w:tcPr>
            <w:tcW w:w="3299" w:type="dxa"/>
            <w:tcBorders>
              <w:top w:val="single" w:sz="4" w:space="0" w:color="C0C0C0"/>
              <w:left w:val="single" w:sz="4" w:space="0" w:color="C0C0C0"/>
              <w:bottom w:val="single" w:sz="4" w:space="0" w:color="C0C0C0"/>
            </w:tcBorders>
            <w:shd w:val="clear" w:color="auto" w:fill="auto"/>
            <w:vAlign w:val="center"/>
          </w:tcPr>
          <w:p w14:paraId="1B5156DB" w14:textId="77777777" w:rsidR="002F58D1" w:rsidRDefault="002F58D1"/>
        </w:tc>
      </w:tr>
      <w:tr w:rsidR="002F58D1" w14:paraId="3DF2254A"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697016BF" w14:textId="77777777" w:rsidR="002F58D1" w:rsidRDefault="002F58D1">
            <w:pPr>
              <w:jc w:val="left"/>
            </w:pPr>
            <w:r>
              <w:t>If you have made Personal Contributions (Post Tax) in the past 3 years, which year/s did you contribute? Provide details</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257B6D"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14FCB681" w14:textId="77777777" w:rsidR="002F58D1" w:rsidRDefault="002F58D1">
            <w:pPr>
              <w:jc w:val="left"/>
            </w:pPr>
          </w:p>
        </w:tc>
      </w:tr>
      <w:tr w:rsidR="002F58D1" w14:paraId="6206D58F"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0D8D6B17" w14:textId="77777777" w:rsidR="002F58D1" w:rsidRDefault="002F58D1">
            <w:pPr>
              <w:jc w:val="left"/>
            </w:pPr>
            <w:r>
              <w:t>Employer Contributions e.g. SG and salary sacrifice if not listed below</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55217B8"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39649076" w14:textId="77777777" w:rsidR="002F58D1" w:rsidRDefault="002F58D1">
            <w:pPr>
              <w:jc w:val="left"/>
            </w:pPr>
          </w:p>
        </w:tc>
      </w:tr>
    </w:tbl>
    <w:p w14:paraId="3B3BAEDC" w14:textId="77777777" w:rsidR="002F58D1" w:rsidRDefault="002F58D1"/>
    <w:p w14:paraId="7BAFF493" w14:textId="77777777" w:rsidR="002F58D1" w:rsidRDefault="002F58D1">
      <w:pPr>
        <w:pStyle w:val="Level3"/>
      </w:pPr>
      <w:r>
        <w:t>Superannuation accumulation funds</w:t>
      </w:r>
    </w:p>
    <w:p w14:paraId="2846B69F" w14:textId="77777777" w:rsidR="002F58D1" w:rsidRDefault="002F58D1">
      <w:r>
        <w:rPr>
          <w:i/>
        </w:rPr>
        <w:t>Please provide a copy of your most recent statement</w:t>
      </w:r>
    </w:p>
    <w:tbl>
      <w:tblPr>
        <w:tblW w:w="0" w:type="auto"/>
        <w:tblInd w:w="108" w:type="dxa"/>
        <w:tblLayout w:type="fixed"/>
        <w:tblLook w:val="0000" w:firstRow="0" w:lastRow="0" w:firstColumn="0" w:lastColumn="0" w:noHBand="0" w:noVBand="0"/>
      </w:tblPr>
      <w:tblGrid>
        <w:gridCol w:w="1985"/>
        <w:gridCol w:w="1134"/>
        <w:gridCol w:w="3260"/>
        <w:gridCol w:w="1134"/>
        <w:gridCol w:w="1276"/>
        <w:gridCol w:w="1105"/>
      </w:tblGrid>
      <w:tr w:rsidR="002F58D1" w14:paraId="275AE221" w14:textId="77777777" w:rsidTr="001F548E">
        <w:trPr>
          <w:trHeight w:val="397"/>
        </w:trPr>
        <w:tc>
          <w:tcPr>
            <w:tcW w:w="198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BD8B81F" w14:textId="77777777" w:rsidR="002F58D1" w:rsidRDefault="002F58D1">
            <w:pPr>
              <w:pStyle w:val="TableHeaderOther"/>
              <w:jc w:val="left"/>
            </w:pPr>
            <w:r>
              <w:t>Fund name</w:t>
            </w:r>
          </w:p>
        </w:tc>
        <w:tc>
          <w:tcPr>
            <w:tcW w:w="113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41C463F" w14:textId="77777777" w:rsidR="002F58D1" w:rsidRDefault="002F58D1">
            <w:pPr>
              <w:pStyle w:val="TableHeaderOther"/>
            </w:pPr>
            <w:r>
              <w:t>Owner</w:t>
            </w:r>
          </w:p>
        </w:tc>
        <w:tc>
          <w:tcPr>
            <w:tcW w:w="326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BBF8F37" w14:textId="77777777" w:rsidR="002F58D1" w:rsidRDefault="002F58D1">
            <w:pPr>
              <w:pStyle w:val="TableHeaderOther"/>
            </w:pPr>
            <w:r>
              <w:t>Contributions</w:t>
            </w:r>
          </w:p>
        </w:tc>
        <w:tc>
          <w:tcPr>
            <w:tcW w:w="113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EE610E4" w14:textId="77777777" w:rsidR="002F58D1" w:rsidRDefault="002F58D1">
            <w:pPr>
              <w:pStyle w:val="TableHeaderOther"/>
            </w:pPr>
            <w:r>
              <w:t>Tax free</w:t>
            </w:r>
          </w:p>
        </w:tc>
        <w:tc>
          <w:tcPr>
            <w:tcW w:w="127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B22C17D" w14:textId="77777777" w:rsidR="002F58D1" w:rsidRDefault="002F58D1">
            <w:pPr>
              <w:pStyle w:val="TableHeaderOther"/>
            </w:pPr>
            <w:r>
              <w:t>Has insurance</w:t>
            </w:r>
          </w:p>
        </w:tc>
        <w:tc>
          <w:tcPr>
            <w:tcW w:w="110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F6596E6" w14:textId="77777777" w:rsidR="002F58D1" w:rsidRDefault="002F58D1">
            <w:pPr>
              <w:pStyle w:val="TableHeaderOther"/>
            </w:pPr>
            <w:r>
              <w:t>Fund balance ($)</w:t>
            </w:r>
          </w:p>
        </w:tc>
      </w:tr>
      <w:tr w:rsidR="00CE5C5E" w14:paraId="5FB33CA5" w14:textId="77777777" w:rsidTr="001F548E">
        <w:trPr>
          <w:trHeight w:val="454"/>
        </w:trPr>
        <w:tc>
          <w:tcPr>
            <w:tcW w:w="1985" w:type="dxa"/>
            <w:tcBorders>
              <w:top w:val="single" w:sz="4" w:space="0" w:color="C0C0C0"/>
              <w:bottom w:val="single" w:sz="4" w:space="0" w:color="C0C0C0"/>
              <w:right w:val="single" w:sz="4" w:space="0" w:color="C0C0C0"/>
            </w:tcBorders>
            <w:shd w:val="clear" w:color="auto" w:fill="auto"/>
            <w:vAlign w:val="center"/>
          </w:tcPr>
          <w:p w14:paraId="64A1C71B" w14:textId="77777777" w:rsidR="00CE5C5E" w:rsidRDefault="00CE5C5E" w:rsidP="00CE5C5E">
            <w:pPr>
              <w:jc w:val="left"/>
            </w:pP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603CB6" w14:textId="77777777" w:rsidR="00CE5C5E" w:rsidRDefault="00CE5C5E" w:rsidP="00CE5C5E">
            <w:pPr>
              <w:jc w:val="center"/>
            </w:pP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005ED27" w14:textId="77777777" w:rsidR="00CE5C5E" w:rsidRDefault="00CE5C5E" w:rsidP="00CE5C5E">
            <w:pPr>
              <w:jc w:val="left"/>
            </w:pPr>
            <w:r>
              <w:t>Employer (SGC)</w:t>
            </w:r>
            <w:r>
              <w:rPr>
                <w:szCs w:val="18"/>
              </w:rPr>
              <w:tab/>
            </w:r>
            <w:r>
              <w:t>$</w:t>
            </w:r>
          </w:p>
          <w:p w14:paraId="5E67E59B" w14:textId="77777777" w:rsidR="00CE5C5E" w:rsidRDefault="00CE5C5E" w:rsidP="00CE5C5E">
            <w:pPr>
              <w:jc w:val="left"/>
            </w:pPr>
            <w:r>
              <w:t>Salary sacrifice</w:t>
            </w:r>
            <w:r>
              <w:rPr>
                <w:szCs w:val="18"/>
              </w:rPr>
              <w:tab/>
            </w:r>
            <w:r>
              <w:rPr>
                <w:szCs w:val="18"/>
              </w:rPr>
              <w:tab/>
            </w:r>
            <w:r>
              <w:t>$</w:t>
            </w:r>
          </w:p>
          <w:p w14:paraId="52E04F7D" w14:textId="77777777" w:rsidR="00CE5C5E" w:rsidRDefault="00CE5C5E" w:rsidP="00CE5C5E">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25642A2" w14:textId="77777777" w:rsidR="00CE5C5E" w:rsidRDefault="00CE5C5E" w:rsidP="00CE5C5E">
            <w:pPr>
              <w:jc w:val="righ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46FA9F" w14:textId="77777777" w:rsidR="00CE5C5E" w:rsidRDefault="00BC7CCE" w:rsidP="00CE5C5E">
            <w:pPr>
              <w:jc w:val="center"/>
            </w:pPr>
            <w:sdt>
              <w:sdtPr>
                <w:rPr>
                  <w:rFonts w:ascii="MS Gothic" w:eastAsia="MS Gothic" w:hAnsi="MS Gothic" w:hint="eastAsia"/>
                </w:rPr>
                <w:id w:val="26828486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05" w:type="dxa"/>
            <w:tcBorders>
              <w:top w:val="single" w:sz="4" w:space="0" w:color="C0C0C0"/>
              <w:left w:val="single" w:sz="4" w:space="0" w:color="C0C0C0"/>
              <w:bottom w:val="single" w:sz="4" w:space="0" w:color="C0C0C0"/>
            </w:tcBorders>
            <w:shd w:val="clear" w:color="auto" w:fill="auto"/>
            <w:vAlign w:val="center"/>
          </w:tcPr>
          <w:p w14:paraId="38098154" w14:textId="77777777" w:rsidR="00CE5C5E" w:rsidRDefault="00CE5C5E" w:rsidP="00CE5C5E">
            <w:pPr>
              <w:jc w:val="right"/>
            </w:pPr>
          </w:p>
        </w:tc>
      </w:tr>
      <w:tr w:rsidR="00CE5C5E" w14:paraId="5EF0214A" w14:textId="77777777" w:rsidTr="001F548E">
        <w:trPr>
          <w:trHeight w:val="454"/>
        </w:trPr>
        <w:tc>
          <w:tcPr>
            <w:tcW w:w="1985" w:type="dxa"/>
            <w:tcBorders>
              <w:top w:val="single" w:sz="4" w:space="0" w:color="C0C0C0"/>
              <w:bottom w:val="single" w:sz="4" w:space="0" w:color="C0C0C0"/>
              <w:right w:val="single" w:sz="4" w:space="0" w:color="C0C0C0"/>
            </w:tcBorders>
            <w:shd w:val="clear" w:color="auto" w:fill="auto"/>
            <w:vAlign w:val="center"/>
          </w:tcPr>
          <w:p w14:paraId="7A2A6A91" w14:textId="77777777" w:rsidR="00CE5C5E" w:rsidRDefault="00CE5C5E" w:rsidP="00CE5C5E">
            <w:pPr>
              <w:jc w:val="left"/>
            </w:pP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473AB4" w14:textId="77777777" w:rsidR="00CE5C5E" w:rsidRDefault="00CE5C5E" w:rsidP="00CE5C5E">
            <w:pPr>
              <w:jc w:val="center"/>
            </w:pP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A3F94F" w14:textId="77777777" w:rsidR="00CE5C5E" w:rsidRDefault="00CE5C5E" w:rsidP="00CE5C5E">
            <w:pPr>
              <w:jc w:val="left"/>
            </w:pPr>
            <w:r>
              <w:t>Employer (SGC)</w:t>
            </w:r>
            <w:r>
              <w:rPr>
                <w:szCs w:val="18"/>
              </w:rPr>
              <w:tab/>
            </w:r>
            <w:r>
              <w:t>$</w:t>
            </w:r>
          </w:p>
          <w:p w14:paraId="00A03773" w14:textId="77777777" w:rsidR="00CE5C5E" w:rsidRDefault="00CE5C5E" w:rsidP="00CE5C5E">
            <w:pPr>
              <w:jc w:val="left"/>
            </w:pPr>
            <w:r>
              <w:t>Salary sacrifice</w:t>
            </w:r>
            <w:r>
              <w:rPr>
                <w:szCs w:val="18"/>
              </w:rPr>
              <w:tab/>
            </w:r>
            <w:r>
              <w:rPr>
                <w:szCs w:val="18"/>
              </w:rPr>
              <w:tab/>
            </w:r>
            <w:r>
              <w:t>$</w:t>
            </w:r>
          </w:p>
          <w:p w14:paraId="1D7BF20C" w14:textId="77777777" w:rsidR="00CE5C5E" w:rsidRDefault="00CE5C5E" w:rsidP="00CE5C5E">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70183D6" w14:textId="77777777" w:rsidR="00CE5C5E" w:rsidRDefault="00CE5C5E" w:rsidP="00CE5C5E">
            <w:pPr>
              <w:jc w:val="righ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02B870A" w14:textId="77777777" w:rsidR="00CE5C5E" w:rsidRDefault="00BC7CCE" w:rsidP="00CE5C5E">
            <w:pPr>
              <w:jc w:val="center"/>
            </w:pPr>
            <w:sdt>
              <w:sdtPr>
                <w:rPr>
                  <w:rFonts w:ascii="MS Gothic" w:eastAsia="MS Gothic" w:hAnsi="MS Gothic" w:hint="eastAsia"/>
                </w:rPr>
                <w:id w:val="85316223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05" w:type="dxa"/>
            <w:tcBorders>
              <w:top w:val="single" w:sz="4" w:space="0" w:color="C0C0C0"/>
              <w:left w:val="single" w:sz="4" w:space="0" w:color="C0C0C0"/>
              <w:bottom w:val="single" w:sz="4" w:space="0" w:color="C0C0C0"/>
            </w:tcBorders>
            <w:shd w:val="clear" w:color="auto" w:fill="auto"/>
            <w:vAlign w:val="center"/>
          </w:tcPr>
          <w:p w14:paraId="30E86825" w14:textId="77777777" w:rsidR="00CE5C5E" w:rsidRDefault="00CE5C5E" w:rsidP="00CE5C5E">
            <w:pPr>
              <w:jc w:val="right"/>
            </w:pPr>
          </w:p>
        </w:tc>
      </w:tr>
      <w:tr w:rsidR="00CE5C5E" w14:paraId="0E2D1012" w14:textId="77777777" w:rsidTr="001F548E">
        <w:trPr>
          <w:trHeight w:val="454"/>
        </w:trPr>
        <w:tc>
          <w:tcPr>
            <w:tcW w:w="1985" w:type="dxa"/>
            <w:tcBorders>
              <w:top w:val="single" w:sz="4" w:space="0" w:color="C0C0C0"/>
              <w:bottom w:val="single" w:sz="4" w:space="0" w:color="C0C0C0"/>
              <w:right w:val="single" w:sz="4" w:space="0" w:color="C0C0C0"/>
            </w:tcBorders>
            <w:shd w:val="clear" w:color="auto" w:fill="auto"/>
            <w:vAlign w:val="center"/>
          </w:tcPr>
          <w:p w14:paraId="3D3A0985" w14:textId="77777777" w:rsidR="00CE5C5E" w:rsidRDefault="00CE5C5E" w:rsidP="00CE5C5E">
            <w:pPr>
              <w:jc w:val="left"/>
            </w:pP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8C13E5" w14:textId="77777777" w:rsidR="00CE5C5E" w:rsidRDefault="00CE5C5E" w:rsidP="00CE5C5E">
            <w:pPr>
              <w:jc w:val="center"/>
            </w:pP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E43D90" w14:textId="77777777" w:rsidR="00CE5C5E" w:rsidRDefault="00CE5C5E" w:rsidP="00CE5C5E">
            <w:pPr>
              <w:jc w:val="left"/>
            </w:pPr>
            <w:r>
              <w:t>Employer (SGC)</w:t>
            </w:r>
            <w:r>
              <w:rPr>
                <w:szCs w:val="18"/>
              </w:rPr>
              <w:tab/>
            </w:r>
            <w:r>
              <w:t>$</w:t>
            </w:r>
          </w:p>
          <w:p w14:paraId="2D1AA371" w14:textId="77777777" w:rsidR="00CE5C5E" w:rsidRDefault="00CE5C5E" w:rsidP="00CE5C5E">
            <w:pPr>
              <w:jc w:val="left"/>
            </w:pPr>
            <w:r>
              <w:t>Salary sacrifice</w:t>
            </w:r>
            <w:r>
              <w:rPr>
                <w:szCs w:val="18"/>
              </w:rPr>
              <w:tab/>
            </w:r>
            <w:r>
              <w:rPr>
                <w:szCs w:val="18"/>
              </w:rPr>
              <w:tab/>
            </w:r>
            <w:r>
              <w:t>$</w:t>
            </w:r>
          </w:p>
          <w:p w14:paraId="71FCEFB4" w14:textId="77777777" w:rsidR="00CE5C5E" w:rsidRDefault="00CE5C5E" w:rsidP="00CE5C5E">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84BB70" w14:textId="77777777" w:rsidR="00CE5C5E" w:rsidRDefault="00CE5C5E" w:rsidP="00CE5C5E">
            <w:pPr>
              <w:jc w:val="righ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21772A7" w14:textId="77777777" w:rsidR="00CE5C5E" w:rsidRDefault="00BC7CCE" w:rsidP="00CE5C5E">
            <w:pPr>
              <w:jc w:val="center"/>
            </w:pPr>
            <w:sdt>
              <w:sdtPr>
                <w:rPr>
                  <w:rFonts w:ascii="MS Gothic" w:eastAsia="MS Gothic" w:hAnsi="MS Gothic" w:hint="eastAsia"/>
                </w:rPr>
                <w:id w:val="-152578511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05" w:type="dxa"/>
            <w:tcBorders>
              <w:top w:val="single" w:sz="4" w:space="0" w:color="C0C0C0"/>
              <w:left w:val="single" w:sz="4" w:space="0" w:color="C0C0C0"/>
              <w:bottom w:val="single" w:sz="4" w:space="0" w:color="C0C0C0"/>
            </w:tcBorders>
            <w:shd w:val="clear" w:color="auto" w:fill="auto"/>
            <w:vAlign w:val="center"/>
          </w:tcPr>
          <w:p w14:paraId="08966F00" w14:textId="77777777" w:rsidR="00CE5C5E" w:rsidRDefault="00CE5C5E" w:rsidP="00CE5C5E">
            <w:pPr>
              <w:jc w:val="right"/>
            </w:pPr>
          </w:p>
        </w:tc>
      </w:tr>
      <w:tr w:rsidR="00CE5C5E" w14:paraId="0BABEB42" w14:textId="77777777" w:rsidTr="001F548E">
        <w:trPr>
          <w:trHeight w:val="454"/>
        </w:trPr>
        <w:tc>
          <w:tcPr>
            <w:tcW w:w="1985" w:type="dxa"/>
            <w:tcBorders>
              <w:top w:val="single" w:sz="4" w:space="0" w:color="C0C0C0"/>
              <w:bottom w:val="single" w:sz="4" w:space="0" w:color="C0C0C0"/>
              <w:right w:val="single" w:sz="4" w:space="0" w:color="C0C0C0"/>
            </w:tcBorders>
            <w:shd w:val="clear" w:color="auto" w:fill="auto"/>
            <w:vAlign w:val="center"/>
          </w:tcPr>
          <w:p w14:paraId="71CE3770" w14:textId="77777777" w:rsidR="00CE5C5E" w:rsidRDefault="00CE5C5E" w:rsidP="00CE5C5E">
            <w:pPr>
              <w:snapToGrid w:val="0"/>
              <w:jc w:val="left"/>
            </w:pP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31A6AC" w14:textId="77777777" w:rsidR="00CE5C5E" w:rsidRDefault="00CE5C5E" w:rsidP="00CE5C5E">
            <w:pPr>
              <w:snapToGrid w:val="0"/>
              <w:jc w:val="center"/>
            </w:pP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ED3C602" w14:textId="77777777" w:rsidR="00CE5C5E" w:rsidRDefault="00CE5C5E" w:rsidP="00CE5C5E">
            <w:pPr>
              <w:jc w:val="left"/>
            </w:pPr>
            <w:r>
              <w:t>Employer (SGC)</w:t>
            </w:r>
            <w:r>
              <w:rPr>
                <w:szCs w:val="18"/>
              </w:rPr>
              <w:tab/>
            </w:r>
            <w:r>
              <w:t>$</w:t>
            </w:r>
          </w:p>
          <w:p w14:paraId="1D603D67" w14:textId="77777777" w:rsidR="00CE5C5E" w:rsidRDefault="00CE5C5E" w:rsidP="00CE5C5E">
            <w:pPr>
              <w:jc w:val="left"/>
            </w:pPr>
            <w:r>
              <w:t>Salary sacrifice</w:t>
            </w:r>
            <w:r>
              <w:rPr>
                <w:szCs w:val="18"/>
              </w:rPr>
              <w:tab/>
            </w:r>
            <w:r>
              <w:rPr>
                <w:szCs w:val="18"/>
              </w:rPr>
              <w:tab/>
            </w:r>
            <w:r>
              <w:t>$</w:t>
            </w:r>
          </w:p>
          <w:p w14:paraId="102069DE" w14:textId="77777777" w:rsidR="00CE5C5E" w:rsidRDefault="00CE5C5E" w:rsidP="00CE5C5E">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68A2E22" w14:textId="77777777" w:rsidR="00CE5C5E" w:rsidRDefault="00CE5C5E" w:rsidP="00CE5C5E">
            <w:pPr>
              <w:snapToGrid w:val="0"/>
              <w:jc w:val="righ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E18A8F1" w14:textId="77777777" w:rsidR="00CE5C5E" w:rsidRDefault="00BC7CCE" w:rsidP="00CE5C5E">
            <w:pPr>
              <w:jc w:val="center"/>
            </w:pPr>
            <w:sdt>
              <w:sdtPr>
                <w:rPr>
                  <w:rFonts w:ascii="MS Gothic" w:eastAsia="MS Gothic" w:hAnsi="MS Gothic" w:hint="eastAsia"/>
                </w:rPr>
                <w:id w:val="46833079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05" w:type="dxa"/>
            <w:tcBorders>
              <w:top w:val="single" w:sz="4" w:space="0" w:color="C0C0C0"/>
              <w:left w:val="single" w:sz="4" w:space="0" w:color="C0C0C0"/>
              <w:bottom w:val="single" w:sz="4" w:space="0" w:color="C0C0C0"/>
            </w:tcBorders>
            <w:shd w:val="clear" w:color="auto" w:fill="auto"/>
            <w:vAlign w:val="center"/>
          </w:tcPr>
          <w:p w14:paraId="5315F02E" w14:textId="77777777" w:rsidR="00CE5C5E" w:rsidRDefault="00CE5C5E" w:rsidP="00CE5C5E">
            <w:pPr>
              <w:snapToGrid w:val="0"/>
              <w:jc w:val="right"/>
            </w:pPr>
          </w:p>
        </w:tc>
      </w:tr>
      <w:tr w:rsidR="00CE5C5E" w14:paraId="205F7FA9" w14:textId="77777777" w:rsidTr="001F548E">
        <w:trPr>
          <w:trHeight w:val="454"/>
        </w:trPr>
        <w:tc>
          <w:tcPr>
            <w:tcW w:w="1985" w:type="dxa"/>
            <w:tcBorders>
              <w:top w:val="single" w:sz="4" w:space="0" w:color="C0C0C0"/>
              <w:bottom w:val="single" w:sz="4" w:space="0" w:color="C0C0C0"/>
              <w:right w:val="single" w:sz="4" w:space="0" w:color="C0C0C0"/>
            </w:tcBorders>
            <w:shd w:val="clear" w:color="auto" w:fill="auto"/>
            <w:vAlign w:val="center"/>
          </w:tcPr>
          <w:p w14:paraId="5D6CEE95" w14:textId="77777777" w:rsidR="00CE5C5E" w:rsidRDefault="00CE5C5E" w:rsidP="00CE5C5E">
            <w:pPr>
              <w:snapToGrid w:val="0"/>
              <w:jc w:val="left"/>
            </w:pP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709BF64" w14:textId="77777777" w:rsidR="00CE5C5E" w:rsidRDefault="00CE5C5E" w:rsidP="00CE5C5E">
            <w:pPr>
              <w:snapToGrid w:val="0"/>
              <w:jc w:val="center"/>
            </w:pP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004370" w14:textId="77777777" w:rsidR="00CE5C5E" w:rsidRDefault="00CE5C5E" w:rsidP="00CE5C5E">
            <w:pPr>
              <w:jc w:val="left"/>
            </w:pPr>
            <w:r>
              <w:t>Employer (SGC)</w:t>
            </w:r>
            <w:r>
              <w:rPr>
                <w:szCs w:val="18"/>
              </w:rPr>
              <w:tab/>
            </w:r>
            <w:r>
              <w:t>$</w:t>
            </w:r>
          </w:p>
          <w:p w14:paraId="0127C694" w14:textId="77777777" w:rsidR="00CE5C5E" w:rsidRDefault="00CE5C5E" w:rsidP="00CE5C5E">
            <w:pPr>
              <w:jc w:val="left"/>
            </w:pPr>
            <w:r>
              <w:t>Salary sacrifice</w:t>
            </w:r>
            <w:r>
              <w:rPr>
                <w:szCs w:val="18"/>
              </w:rPr>
              <w:tab/>
            </w:r>
            <w:r>
              <w:rPr>
                <w:szCs w:val="18"/>
              </w:rPr>
              <w:tab/>
            </w:r>
            <w:r>
              <w:t>$</w:t>
            </w:r>
          </w:p>
          <w:p w14:paraId="6DF9D9A7" w14:textId="77777777" w:rsidR="00CE5C5E" w:rsidRDefault="00CE5C5E" w:rsidP="00CE5C5E">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1FDD39" w14:textId="77777777" w:rsidR="00CE5C5E" w:rsidRDefault="00CE5C5E" w:rsidP="00CE5C5E">
            <w:pPr>
              <w:snapToGrid w:val="0"/>
              <w:jc w:val="righ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7694F8" w14:textId="77777777" w:rsidR="00CE5C5E" w:rsidRDefault="00BC7CCE" w:rsidP="00CE5C5E">
            <w:pPr>
              <w:jc w:val="center"/>
            </w:pPr>
            <w:sdt>
              <w:sdtPr>
                <w:rPr>
                  <w:rFonts w:ascii="MS Gothic" w:eastAsia="MS Gothic" w:hAnsi="MS Gothic" w:hint="eastAsia"/>
                </w:rPr>
                <w:id w:val="-166723443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05" w:type="dxa"/>
            <w:tcBorders>
              <w:top w:val="single" w:sz="4" w:space="0" w:color="C0C0C0"/>
              <w:left w:val="single" w:sz="4" w:space="0" w:color="C0C0C0"/>
              <w:bottom w:val="single" w:sz="4" w:space="0" w:color="C0C0C0"/>
            </w:tcBorders>
            <w:shd w:val="clear" w:color="auto" w:fill="auto"/>
            <w:vAlign w:val="center"/>
          </w:tcPr>
          <w:p w14:paraId="2A3DCFF4" w14:textId="77777777" w:rsidR="00CE5C5E" w:rsidRDefault="00CE5C5E" w:rsidP="00CE5C5E">
            <w:pPr>
              <w:snapToGrid w:val="0"/>
              <w:jc w:val="right"/>
            </w:pPr>
          </w:p>
        </w:tc>
      </w:tr>
      <w:tr w:rsidR="00CE5C5E" w14:paraId="46261C43" w14:textId="77777777" w:rsidTr="001F548E">
        <w:trPr>
          <w:trHeight w:val="454"/>
        </w:trPr>
        <w:tc>
          <w:tcPr>
            <w:tcW w:w="1985" w:type="dxa"/>
            <w:tcBorders>
              <w:top w:val="single" w:sz="4" w:space="0" w:color="C0C0C0"/>
              <w:bottom w:val="single" w:sz="4" w:space="0" w:color="C0C0C0"/>
              <w:right w:val="single" w:sz="4" w:space="0" w:color="C0C0C0"/>
            </w:tcBorders>
            <w:shd w:val="clear" w:color="auto" w:fill="auto"/>
            <w:vAlign w:val="center"/>
          </w:tcPr>
          <w:p w14:paraId="0AB13CD5" w14:textId="77777777" w:rsidR="00CE5C5E" w:rsidRDefault="00CE5C5E" w:rsidP="00CE5C5E">
            <w:pPr>
              <w:snapToGrid w:val="0"/>
              <w:jc w:val="left"/>
            </w:pP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C7760F7" w14:textId="77777777" w:rsidR="00CE5C5E" w:rsidRDefault="00CE5C5E" w:rsidP="00CE5C5E">
            <w:pPr>
              <w:snapToGrid w:val="0"/>
              <w:jc w:val="center"/>
            </w:pP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CFB64E" w14:textId="77777777" w:rsidR="00CE5C5E" w:rsidRDefault="00CE5C5E" w:rsidP="00CE5C5E">
            <w:pPr>
              <w:jc w:val="left"/>
            </w:pPr>
            <w:r>
              <w:t>Employer (SGC)</w:t>
            </w:r>
            <w:r>
              <w:rPr>
                <w:szCs w:val="18"/>
              </w:rPr>
              <w:tab/>
            </w:r>
            <w:r>
              <w:t>$</w:t>
            </w:r>
          </w:p>
          <w:p w14:paraId="2D918842" w14:textId="77777777" w:rsidR="00CE5C5E" w:rsidRDefault="00CE5C5E" w:rsidP="00CE5C5E">
            <w:pPr>
              <w:jc w:val="left"/>
            </w:pPr>
            <w:r>
              <w:t>Salary sacrifice</w:t>
            </w:r>
            <w:r>
              <w:rPr>
                <w:szCs w:val="18"/>
              </w:rPr>
              <w:tab/>
            </w:r>
            <w:r>
              <w:rPr>
                <w:szCs w:val="18"/>
              </w:rPr>
              <w:tab/>
            </w:r>
            <w:r>
              <w:t>$</w:t>
            </w:r>
          </w:p>
          <w:p w14:paraId="43250F1D" w14:textId="77777777" w:rsidR="00CE5C5E" w:rsidRDefault="00CE5C5E" w:rsidP="00CE5C5E">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C19BC8" w14:textId="77777777" w:rsidR="00CE5C5E" w:rsidRDefault="00CE5C5E" w:rsidP="00CE5C5E">
            <w:pPr>
              <w:snapToGrid w:val="0"/>
              <w:jc w:val="righ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82361A" w14:textId="77777777" w:rsidR="00CE5C5E" w:rsidRDefault="00BC7CCE" w:rsidP="00CE5C5E">
            <w:pPr>
              <w:jc w:val="center"/>
            </w:pPr>
            <w:sdt>
              <w:sdtPr>
                <w:rPr>
                  <w:rFonts w:ascii="MS Gothic" w:eastAsia="MS Gothic" w:hAnsi="MS Gothic" w:hint="eastAsia"/>
                </w:rPr>
                <w:id w:val="-53796655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05" w:type="dxa"/>
            <w:tcBorders>
              <w:top w:val="single" w:sz="4" w:space="0" w:color="C0C0C0"/>
              <w:left w:val="single" w:sz="4" w:space="0" w:color="C0C0C0"/>
              <w:bottom w:val="single" w:sz="4" w:space="0" w:color="C0C0C0"/>
            </w:tcBorders>
            <w:shd w:val="clear" w:color="auto" w:fill="auto"/>
            <w:vAlign w:val="center"/>
          </w:tcPr>
          <w:p w14:paraId="3B625365" w14:textId="77777777" w:rsidR="00CE5C5E" w:rsidRDefault="00CE5C5E" w:rsidP="00CE5C5E">
            <w:pPr>
              <w:snapToGrid w:val="0"/>
              <w:jc w:val="right"/>
            </w:pPr>
          </w:p>
        </w:tc>
      </w:tr>
      <w:tr w:rsidR="00E73622" w14:paraId="7E63DA38" w14:textId="77777777" w:rsidTr="00E73622">
        <w:trPr>
          <w:trHeight w:val="454"/>
        </w:trPr>
        <w:tc>
          <w:tcPr>
            <w:tcW w:w="1985" w:type="dxa"/>
            <w:tcBorders>
              <w:top w:val="single" w:sz="4" w:space="0" w:color="C0C0C0"/>
              <w:bottom w:val="single" w:sz="4" w:space="0" w:color="C0C0C0"/>
              <w:right w:val="single" w:sz="4" w:space="0" w:color="C0C0C0"/>
            </w:tcBorders>
            <w:shd w:val="clear" w:color="auto" w:fill="auto"/>
            <w:vAlign w:val="center"/>
          </w:tcPr>
          <w:p w14:paraId="3F1716A0" w14:textId="77777777" w:rsidR="00E73622" w:rsidRDefault="00E73622" w:rsidP="00E73622">
            <w:pPr>
              <w:jc w:val="left"/>
            </w:pPr>
            <w:r>
              <w:rPr>
                <w:b/>
                <w:bCs/>
              </w:rPr>
              <w:t>Total</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3CBBB42" w14:textId="77777777" w:rsidR="00E73622" w:rsidRDefault="00E73622" w:rsidP="00E73622">
            <w:pPr>
              <w:snapToGrid w:val="0"/>
              <w:jc w:val="center"/>
              <w:rPr>
                <w:b/>
                <w:bCs/>
              </w:rPr>
            </w:pP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DBC996" w14:textId="77777777" w:rsidR="00E73622" w:rsidRDefault="00E73622" w:rsidP="00E73622">
            <w:pPr>
              <w:snapToGrid w:val="0"/>
              <w:jc w:val="left"/>
              <w:rPr>
                <w:b/>
                <w:bCs/>
              </w:rPr>
            </w:pP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D16E03" w14:textId="77777777" w:rsidR="00E73622" w:rsidRDefault="00E73622" w:rsidP="00E73622">
            <w:pPr>
              <w:snapToGrid w:val="0"/>
              <w:jc w:val="right"/>
              <w:rPr>
                <w:b/>
                <w:bCs/>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0763FDC" w14:textId="77777777" w:rsidR="00E73622" w:rsidRDefault="00E73622" w:rsidP="00E73622">
            <w:pPr>
              <w:snapToGrid w:val="0"/>
              <w:jc w:val="center"/>
              <w:rPr>
                <w:b/>
                <w:bCs/>
              </w:rPr>
            </w:pPr>
          </w:p>
        </w:tc>
        <w:tc>
          <w:tcPr>
            <w:tcW w:w="1105" w:type="dxa"/>
            <w:tcBorders>
              <w:top w:val="single" w:sz="4" w:space="0" w:color="C0C0C0"/>
              <w:left w:val="single" w:sz="4" w:space="0" w:color="C0C0C0"/>
              <w:bottom w:val="single" w:sz="4" w:space="0" w:color="C0C0C0"/>
            </w:tcBorders>
            <w:shd w:val="clear" w:color="auto" w:fill="auto"/>
            <w:vAlign w:val="center"/>
          </w:tcPr>
          <w:p w14:paraId="237C9B70" w14:textId="77777777" w:rsidR="00E73622" w:rsidRDefault="00E73622" w:rsidP="00E73622">
            <w:pPr>
              <w:jc w:val="left"/>
            </w:pPr>
            <w:r w:rsidRPr="00E73622">
              <w:rPr>
                <w:b/>
                <w:bCs/>
              </w:rPr>
              <w:t>$</w:t>
            </w:r>
          </w:p>
        </w:tc>
      </w:tr>
    </w:tbl>
    <w:p w14:paraId="57B7A1EF" w14:textId="77777777" w:rsidR="002F58D1" w:rsidRDefault="002F58D1">
      <w:pPr>
        <w:rPr>
          <w:color w:val="7030A0"/>
        </w:rPr>
      </w:pPr>
    </w:p>
    <w:p w14:paraId="3ACC36F3" w14:textId="77777777" w:rsidR="002F58D1" w:rsidRDefault="002F58D1">
      <w:pPr>
        <w:pStyle w:val="Level3"/>
      </w:pPr>
      <w:r>
        <w:t>Retirement income streams</w:t>
      </w:r>
    </w:p>
    <w:p w14:paraId="4764DC0C" w14:textId="77777777" w:rsidR="002F58D1" w:rsidRDefault="002F58D1">
      <w:r>
        <w:rPr>
          <w:i/>
        </w:rPr>
        <w:t>Please provide a copy of your most recent statement</w:t>
      </w:r>
    </w:p>
    <w:tbl>
      <w:tblPr>
        <w:tblW w:w="0" w:type="auto"/>
        <w:tblInd w:w="108" w:type="dxa"/>
        <w:tblLayout w:type="fixed"/>
        <w:tblLook w:val="0000" w:firstRow="0" w:lastRow="0" w:firstColumn="0" w:lastColumn="0" w:noHBand="0" w:noVBand="0"/>
      </w:tblPr>
      <w:tblGrid>
        <w:gridCol w:w="3335"/>
        <w:gridCol w:w="984"/>
        <w:gridCol w:w="1210"/>
        <w:gridCol w:w="2693"/>
        <w:gridCol w:w="1672"/>
      </w:tblGrid>
      <w:tr w:rsidR="002F58D1" w14:paraId="0C6AB0AB" w14:textId="77777777">
        <w:trPr>
          <w:trHeight w:val="397"/>
        </w:trPr>
        <w:tc>
          <w:tcPr>
            <w:tcW w:w="333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35A950D" w14:textId="77777777" w:rsidR="002F58D1" w:rsidRDefault="002F58D1">
            <w:pPr>
              <w:pStyle w:val="TableHeaderOther"/>
              <w:jc w:val="left"/>
            </w:pPr>
            <w:r>
              <w:t>Pension details</w:t>
            </w:r>
          </w:p>
        </w:tc>
        <w:tc>
          <w:tcPr>
            <w:tcW w:w="98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514BB49" w14:textId="77777777" w:rsidR="002F58D1" w:rsidRDefault="002F58D1">
            <w:pPr>
              <w:pStyle w:val="TableHeaderOther"/>
            </w:pPr>
            <w:r>
              <w:t>Owner</w:t>
            </w:r>
          </w:p>
        </w:tc>
        <w:tc>
          <w:tcPr>
            <w:tcW w:w="121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761B5C3" w14:textId="77777777" w:rsidR="002F58D1" w:rsidRDefault="002F58D1">
            <w:pPr>
              <w:pStyle w:val="TableHeaderOther"/>
            </w:pPr>
            <w:r>
              <w:t>Type</w:t>
            </w:r>
          </w:p>
        </w:tc>
        <w:tc>
          <w:tcPr>
            <w:tcW w:w="2693"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A86D64E" w14:textId="77777777" w:rsidR="002F58D1" w:rsidRDefault="002F58D1">
            <w:pPr>
              <w:pStyle w:val="TableHeaderOther"/>
            </w:pPr>
            <w:r>
              <w:t>Income payment &amp; frequency</w:t>
            </w:r>
          </w:p>
        </w:tc>
        <w:tc>
          <w:tcPr>
            <w:tcW w:w="1672"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1D8275B" w14:textId="77777777" w:rsidR="002F58D1" w:rsidRDefault="002F58D1">
            <w:pPr>
              <w:pStyle w:val="TableHeaderOther"/>
            </w:pPr>
            <w:r>
              <w:t>Pension balance ($)</w:t>
            </w:r>
          </w:p>
        </w:tc>
      </w:tr>
      <w:tr w:rsidR="002F58D1" w14:paraId="42812A13" w14:textId="77777777">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74084518" w14:textId="77777777" w:rsidR="002F58D1" w:rsidRDefault="002F58D1">
            <w:pPr>
              <w:jc w:val="left"/>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C4F93AA" w14:textId="77777777" w:rsidR="002F58D1" w:rsidRDefault="002F58D1">
            <w:pPr>
              <w:jc w:val="center"/>
            </w:pPr>
          </w:p>
        </w:tc>
        <w:tc>
          <w:tcPr>
            <w:tcW w:w="121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E0DAF8" w14:textId="77777777" w:rsidR="002F58D1" w:rsidRDefault="002F58D1">
            <w:pPr>
              <w:jc w:val="center"/>
            </w:pP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3D1976" w14:textId="77777777" w:rsidR="002F58D1" w:rsidRDefault="002F58D1">
            <w:pPr>
              <w:jc w:val="left"/>
            </w:pPr>
          </w:p>
        </w:tc>
        <w:tc>
          <w:tcPr>
            <w:tcW w:w="1672" w:type="dxa"/>
            <w:tcBorders>
              <w:top w:val="single" w:sz="4" w:space="0" w:color="C0C0C0"/>
              <w:left w:val="single" w:sz="4" w:space="0" w:color="C0C0C0"/>
              <w:bottom w:val="single" w:sz="4" w:space="0" w:color="C0C0C0"/>
            </w:tcBorders>
            <w:shd w:val="clear" w:color="auto" w:fill="auto"/>
            <w:vAlign w:val="center"/>
          </w:tcPr>
          <w:p w14:paraId="270694A4" w14:textId="77777777" w:rsidR="002F58D1" w:rsidRDefault="002F58D1">
            <w:pPr>
              <w:pStyle w:val="TableTextRight"/>
            </w:pPr>
          </w:p>
        </w:tc>
      </w:tr>
      <w:tr w:rsidR="002F58D1" w14:paraId="78898CC2" w14:textId="77777777">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7037F437" w14:textId="77777777" w:rsidR="002F58D1" w:rsidRDefault="002F58D1">
            <w:pPr>
              <w:jc w:val="left"/>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A0CF9A" w14:textId="77777777" w:rsidR="002F58D1" w:rsidRDefault="002F58D1">
            <w:pPr>
              <w:jc w:val="center"/>
            </w:pPr>
          </w:p>
        </w:tc>
        <w:tc>
          <w:tcPr>
            <w:tcW w:w="121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4916E6" w14:textId="77777777" w:rsidR="002F58D1" w:rsidRDefault="002F58D1">
            <w:pPr>
              <w:jc w:val="center"/>
            </w:pP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0021C3" w14:textId="77777777" w:rsidR="002F58D1" w:rsidRDefault="002F58D1">
            <w:pPr>
              <w:jc w:val="left"/>
            </w:pPr>
          </w:p>
        </w:tc>
        <w:tc>
          <w:tcPr>
            <w:tcW w:w="1672" w:type="dxa"/>
            <w:tcBorders>
              <w:top w:val="single" w:sz="4" w:space="0" w:color="C0C0C0"/>
              <w:left w:val="single" w:sz="4" w:space="0" w:color="C0C0C0"/>
              <w:bottom w:val="single" w:sz="4" w:space="0" w:color="C0C0C0"/>
            </w:tcBorders>
            <w:shd w:val="clear" w:color="auto" w:fill="auto"/>
            <w:vAlign w:val="center"/>
          </w:tcPr>
          <w:p w14:paraId="481C161F" w14:textId="77777777" w:rsidR="002F58D1" w:rsidRDefault="002F58D1">
            <w:pPr>
              <w:pStyle w:val="TableTextRight"/>
            </w:pPr>
          </w:p>
        </w:tc>
      </w:tr>
      <w:tr w:rsidR="00A04598" w14:paraId="5FF9176F" w14:textId="77777777">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4FE9E516" w14:textId="77777777" w:rsidR="00A04598" w:rsidRDefault="00A04598">
            <w:pPr>
              <w:jc w:val="left"/>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066B83" w14:textId="77777777" w:rsidR="00A04598" w:rsidRDefault="00A04598">
            <w:pPr>
              <w:jc w:val="center"/>
            </w:pPr>
          </w:p>
        </w:tc>
        <w:tc>
          <w:tcPr>
            <w:tcW w:w="121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57575C" w14:textId="77777777" w:rsidR="00A04598" w:rsidRDefault="00A04598">
            <w:pPr>
              <w:jc w:val="center"/>
            </w:pP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1BF24EF" w14:textId="77777777" w:rsidR="00A04598" w:rsidRDefault="00A04598">
            <w:pPr>
              <w:jc w:val="left"/>
            </w:pPr>
          </w:p>
        </w:tc>
        <w:tc>
          <w:tcPr>
            <w:tcW w:w="1672" w:type="dxa"/>
            <w:tcBorders>
              <w:top w:val="single" w:sz="4" w:space="0" w:color="C0C0C0"/>
              <w:left w:val="single" w:sz="4" w:space="0" w:color="C0C0C0"/>
              <w:bottom w:val="single" w:sz="4" w:space="0" w:color="C0C0C0"/>
            </w:tcBorders>
            <w:shd w:val="clear" w:color="auto" w:fill="auto"/>
            <w:vAlign w:val="center"/>
          </w:tcPr>
          <w:p w14:paraId="2CF8CDBA" w14:textId="77777777" w:rsidR="00A04598" w:rsidRDefault="00A04598">
            <w:pPr>
              <w:pStyle w:val="TableTextRight"/>
            </w:pPr>
          </w:p>
        </w:tc>
      </w:tr>
      <w:tr w:rsidR="00A04598" w14:paraId="4EC95D19" w14:textId="77777777">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7204E65F" w14:textId="77777777" w:rsidR="00A04598" w:rsidRDefault="00A04598">
            <w:pPr>
              <w:jc w:val="left"/>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06BDAD" w14:textId="77777777" w:rsidR="00A04598" w:rsidRDefault="00A04598">
            <w:pPr>
              <w:jc w:val="center"/>
            </w:pPr>
          </w:p>
        </w:tc>
        <w:tc>
          <w:tcPr>
            <w:tcW w:w="121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A776BB" w14:textId="77777777" w:rsidR="00A04598" w:rsidRDefault="00A04598">
            <w:pPr>
              <w:jc w:val="center"/>
            </w:pP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582B874" w14:textId="77777777" w:rsidR="00A04598" w:rsidRDefault="00A04598">
            <w:pPr>
              <w:jc w:val="left"/>
            </w:pPr>
          </w:p>
        </w:tc>
        <w:tc>
          <w:tcPr>
            <w:tcW w:w="1672" w:type="dxa"/>
            <w:tcBorders>
              <w:top w:val="single" w:sz="4" w:space="0" w:color="C0C0C0"/>
              <w:left w:val="single" w:sz="4" w:space="0" w:color="C0C0C0"/>
              <w:bottom w:val="single" w:sz="4" w:space="0" w:color="C0C0C0"/>
            </w:tcBorders>
            <w:shd w:val="clear" w:color="auto" w:fill="auto"/>
            <w:vAlign w:val="center"/>
          </w:tcPr>
          <w:p w14:paraId="42EB0FC9" w14:textId="77777777" w:rsidR="00A04598" w:rsidRDefault="00A04598">
            <w:pPr>
              <w:pStyle w:val="TableTextRight"/>
            </w:pPr>
          </w:p>
        </w:tc>
      </w:tr>
      <w:tr w:rsidR="00E73622" w14:paraId="27757261" w14:textId="77777777" w:rsidTr="00E73622">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1E056213" w14:textId="77777777" w:rsidR="00E73622" w:rsidRDefault="00E73622" w:rsidP="00E73622">
            <w:pPr>
              <w:jc w:val="left"/>
            </w:pPr>
            <w:r>
              <w:rPr>
                <w:b/>
                <w:bCs/>
              </w:rPr>
              <w:t>Total</w:t>
            </w: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902C26" w14:textId="77777777" w:rsidR="00E73622" w:rsidRDefault="00E73622" w:rsidP="00E73622">
            <w:pPr>
              <w:snapToGrid w:val="0"/>
              <w:jc w:val="center"/>
              <w:rPr>
                <w:b/>
                <w:bCs/>
              </w:rPr>
            </w:pPr>
          </w:p>
        </w:tc>
        <w:tc>
          <w:tcPr>
            <w:tcW w:w="121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8FA7EF3" w14:textId="77777777" w:rsidR="00E73622" w:rsidRDefault="00E73622" w:rsidP="00E73622">
            <w:pPr>
              <w:snapToGrid w:val="0"/>
              <w:jc w:val="center"/>
              <w:rPr>
                <w:b/>
                <w:bCs/>
              </w:rPr>
            </w:pP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CE5259D" w14:textId="77777777" w:rsidR="00E73622" w:rsidRDefault="00E73622" w:rsidP="00E73622">
            <w:pPr>
              <w:snapToGrid w:val="0"/>
              <w:jc w:val="left"/>
              <w:rPr>
                <w:b/>
                <w:bCs/>
              </w:rPr>
            </w:pPr>
          </w:p>
        </w:tc>
        <w:tc>
          <w:tcPr>
            <w:tcW w:w="1672" w:type="dxa"/>
            <w:tcBorders>
              <w:top w:val="single" w:sz="4" w:space="0" w:color="C0C0C0"/>
              <w:left w:val="single" w:sz="4" w:space="0" w:color="C0C0C0"/>
              <w:bottom w:val="single" w:sz="4" w:space="0" w:color="C0C0C0"/>
            </w:tcBorders>
            <w:shd w:val="clear" w:color="auto" w:fill="auto"/>
            <w:vAlign w:val="center"/>
          </w:tcPr>
          <w:p w14:paraId="2DE0E31C" w14:textId="77777777" w:rsidR="00E73622" w:rsidRDefault="00E73622" w:rsidP="00E73622">
            <w:pPr>
              <w:pStyle w:val="TableTextRight"/>
              <w:jc w:val="left"/>
            </w:pPr>
            <w:r w:rsidRPr="00E73622">
              <w:rPr>
                <w:b/>
                <w:bCs/>
              </w:rPr>
              <w:t>$</w:t>
            </w:r>
          </w:p>
        </w:tc>
      </w:tr>
    </w:tbl>
    <w:p w14:paraId="5FB1B878" w14:textId="77777777" w:rsidR="002F58D1" w:rsidRDefault="002F58D1"/>
    <w:p w14:paraId="3FFECD81" w14:textId="77777777" w:rsidR="00947BC3" w:rsidRDefault="00947BC3"/>
    <w:tbl>
      <w:tblPr>
        <w:tblW w:w="0" w:type="auto"/>
        <w:tblInd w:w="108" w:type="dxa"/>
        <w:tblLayout w:type="fixed"/>
        <w:tblLook w:val="0000" w:firstRow="0" w:lastRow="0" w:firstColumn="0" w:lastColumn="0" w:noHBand="0" w:noVBand="0"/>
      </w:tblPr>
      <w:tblGrid>
        <w:gridCol w:w="3335"/>
        <w:gridCol w:w="984"/>
        <w:gridCol w:w="3903"/>
        <w:gridCol w:w="1672"/>
      </w:tblGrid>
      <w:tr w:rsidR="002F58D1" w14:paraId="3EE9E4B9" w14:textId="77777777">
        <w:trPr>
          <w:trHeight w:val="397"/>
        </w:trPr>
        <w:tc>
          <w:tcPr>
            <w:tcW w:w="333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D1E95A5" w14:textId="77777777" w:rsidR="002F58D1" w:rsidRDefault="002F58D1">
            <w:pPr>
              <w:pStyle w:val="TableHeaderOther"/>
              <w:jc w:val="left"/>
            </w:pPr>
            <w:r>
              <w:lastRenderedPageBreak/>
              <w:t>Annuity details</w:t>
            </w:r>
          </w:p>
        </w:tc>
        <w:tc>
          <w:tcPr>
            <w:tcW w:w="98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95FB53C" w14:textId="77777777" w:rsidR="002F58D1" w:rsidRDefault="002F58D1">
            <w:pPr>
              <w:pStyle w:val="TableHeaderOther"/>
            </w:pPr>
            <w:r>
              <w:t>Owner</w:t>
            </w:r>
          </w:p>
        </w:tc>
        <w:tc>
          <w:tcPr>
            <w:tcW w:w="3903"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7B86D8E" w14:textId="77777777" w:rsidR="002F58D1" w:rsidRDefault="002F58D1">
            <w:pPr>
              <w:pStyle w:val="TableHeaderOther"/>
            </w:pPr>
            <w:r>
              <w:t>Income payment &amp; frequency</w:t>
            </w:r>
          </w:p>
        </w:tc>
        <w:tc>
          <w:tcPr>
            <w:tcW w:w="1672"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94FA140" w14:textId="77777777" w:rsidR="002F58D1" w:rsidRDefault="002F58D1">
            <w:pPr>
              <w:pStyle w:val="TableHeaderOther"/>
            </w:pPr>
            <w:r>
              <w:t>Current balance ($)</w:t>
            </w:r>
          </w:p>
        </w:tc>
      </w:tr>
      <w:tr w:rsidR="002F58D1" w14:paraId="377998FE" w14:textId="77777777">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2DF86A32" w14:textId="77777777" w:rsidR="002F58D1" w:rsidRDefault="002F58D1">
            <w:pPr>
              <w:jc w:val="left"/>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0EC39A" w14:textId="77777777" w:rsidR="002F58D1" w:rsidRDefault="002F58D1">
            <w:pPr>
              <w:jc w:val="center"/>
            </w:pPr>
          </w:p>
        </w:tc>
        <w:tc>
          <w:tcPr>
            <w:tcW w:w="39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72B0B5" w14:textId="77777777" w:rsidR="002F58D1" w:rsidRDefault="002F58D1"/>
        </w:tc>
        <w:tc>
          <w:tcPr>
            <w:tcW w:w="1672" w:type="dxa"/>
            <w:tcBorders>
              <w:top w:val="single" w:sz="4" w:space="0" w:color="C0C0C0"/>
              <w:left w:val="single" w:sz="4" w:space="0" w:color="C0C0C0"/>
              <w:bottom w:val="single" w:sz="4" w:space="0" w:color="C0C0C0"/>
            </w:tcBorders>
            <w:shd w:val="clear" w:color="auto" w:fill="auto"/>
            <w:vAlign w:val="center"/>
          </w:tcPr>
          <w:p w14:paraId="55F1C75A" w14:textId="77777777" w:rsidR="002F58D1" w:rsidRDefault="002F58D1">
            <w:pPr>
              <w:pStyle w:val="TableTextRight"/>
            </w:pPr>
          </w:p>
        </w:tc>
      </w:tr>
      <w:tr w:rsidR="002F58D1" w14:paraId="622B5180" w14:textId="77777777">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4EEF252F" w14:textId="77777777" w:rsidR="002F58D1" w:rsidRDefault="002F58D1">
            <w:pPr>
              <w:snapToGrid w:val="0"/>
              <w:jc w:val="left"/>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7725EE8" w14:textId="77777777" w:rsidR="002F58D1" w:rsidRDefault="002F58D1">
            <w:pPr>
              <w:snapToGrid w:val="0"/>
              <w:jc w:val="center"/>
            </w:pPr>
          </w:p>
        </w:tc>
        <w:tc>
          <w:tcPr>
            <w:tcW w:w="39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9AFB42A" w14:textId="77777777" w:rsidR="002F58D1" w:rsidRDefault="002F58D1">
            <w:pPr>
              <w:snapToGrid w:val="0"/>
              <w:jc w:val="center"/>
            </w:pPr>
          </w:p>
        </w:tc>
        <w:tc>
          <w:tcPr>
            <w:tcW w:w="1672" w:type="dxa"/>
            <w:tcBorders>
              <w:top w:val="single" w:sz="4" w:space="0" w:color="C0C0C0"/>
              <w:left w:val="single" w:sz="4" w:space="0" w:color="C0C0C0"/>
              <w:bottom w:val="single" w:sz="4" w:space="0" w:color="C0C0C0"/>
            </w:tcBorders>
            <w:shd w:val="clear" w:color="auto" w:fill="auto"/>
            <w:vAlign w:val="center"/>
          </w:tcPr>
          <w:p w14:paraId="349F667B" w14:textId="77777777" w:rsidR="002F58D1" w:rsidRDefault="002F58D1">
            <w:pPr>
              <w:snapToGrid w:val="0"/>
              <w:jc w:val="left"/>
            </w:pPr>
          </w:p>
        </w:tc>
      </w:tr>
      <w:tr w:rsidR="002F58D1" w14:paraId="7555F453" w14:textId="77777777">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32E28D04" w14:textId="77777777" w:rsidR="002F58D1" w:rsidRDefault="002F58D1">
            <w:pPr>
              <w:snapToGrid w:val="0"/>
              <w:jc w:val="left"/>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48B369" w14:textId="77777777" w:rsidR="002F58D1" w:rsidRDefault="002F58D1">
            <w:pPr>
              <w:snapToGrid w:val="0"/>
              <w:jc w:val="center"/>
            </w:pPr>
          </w:p>
        </w:tc>
        <w:tc>
          <w:tcPr>
            <w:tcW w:w="39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179EA1" w14:textId="77777777" w:rsidR="002F58D1" w:rsidRDefault="002F58D1">
            <w:pPr>
              <w:snapToGrid w:val="0"/>
              <w:jc w:val="center"/>
            </w:pPr>
          </w:p>
        </w:tc>
        <w:tc>
          <w:tcPr>
            <w:tcW w:w="1672" w:type="dxa"/>
            <w:tcBorders>
              <w:top w:val="single" w:sz="4" w:space="0" w:color="C0C0C0"/>
              <w:left w:val="single" w:sz="4" w:space="0" w:color="C0C0C0"/>
              <w:bottom w:val="single" w:sz="4" w:space="0" w:color="C0C0C0"/>
            </w:tcBorders>
            <w:shd w:val="clear" w:color="auto" w:fill="auto"/>
            <w:vAlign w:val="center"/>
          </w:tcPr>
          <w:p w14:paraId="1D2D7E60" w14:textId="77777777" w:rsidR="002F58D1" w:rsidRDefault="002F58D1">
            <w:pPr>
              <w:snapToGrid w:val="0"/>
              <w:jc w:val="left"/>
            </w:pPr>
          </w:p>
        </w:tc>
      </w:tr>
      <w:tr w:rsidR="002F58D1" w14:paraId="1F89B8AF" w14:textId="77777777">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7D8B10FB" w14:textId="77777777" w:rsidR="002F58D1" w:rsidRDefault="002F58D1">
            <w:pPr>
              <w:snapToGrid w:val="0"/>
              <w:jc w:val="left"/>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175EB3" w14:textId="77777777" w:rsidR="002F58D1" w:rsidRDefault="002F58D1">
            <w:pPr>
              <w:snapToGrid w:val="0"/>
              <w:jc w:val="center"/>
            </w:pPr>
          </w:p>
        </w:tc>
        <w:tc>
          <w:tcPr>
            <w:tcW w:w="39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A98DA10" w14:textId="77777777" w:rsidR="002F58D1" w:rsidRDefault="002F58D1">
            <w:pPr>
              <w:snapToGrid w:val="0"/>
              <w:jc w:val="center"/>
            </w:pPr>
          </w:p>
        </w:tc>
        <w:tc>
          <w:tcPr>
            <w:tcW w:w="1672" w:type="dxa"/>
            <w:tcBorders>
              <w:top w:val="single" w:sz="4" w:space="0" w:color="C0C0C0"/>
              <w:left w:val="single" w:sz="4" w:space="0" w:color="C0C0C0"/>
              <w:bottom w:val="single" w:sz="4" w:space="0" w:color="C0C0C0"/>
            </w:tcBorders>
            <w:shd w:val="clear" w:color="auto" w:fill="auto"/>
            <w:vAlign w:val="center"/>
          </w:tcPr>
          <w:p w14:paraId="44F253E8" w14:textId="77777777" w:rsidR="002F58D1" w:rsidRDefault="002F58D1">
            <w:pPr>
              <w:snapToGrid w:val="0"/>
              <w:jc w:val="left"/>
            </w:pPr>
          </w:p>
        </w:tc>
      </w:tr>
      <w:tr w:rsidR="00E73622" w14:paraId="26278052" w14:textId="77777777" w:rsidTr="00E73622">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017EDD68" w14:textId="77777777" w:rsidR="00E73622" w:rsidRDefault="00E73622" w:rsidP="00E73622">
            <w:pPr>
              <w:jc w:val="left"/>
            </w:pPr>
            <w:r>
              <w:rPr>
                <w:b/>
                <w:bCs/>
              </w:rPr>
              <w:t>Total</w:t>
            </w: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B008B5C" w14:textId="77777777" w:rsidR="00E73622" w:rsidRDefault="00E73622" w:rsidP="00E73622">
            <w:pPr>
              <w:snapToGrid w:val="0"/>
              <w:jc w:val="center"/>
              <w:rPr>
                <w:b/>
                <w:bCs/>
              </w:rPr>
            </w:pPr>
          </w:p>
        </w:tc>
        <w:tc>
          <w:tcPr>
            <w:tcW w:w="39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EEF4B8C" w14:textId="77777777" w:rsidR="00E73622" w:rsidRDefault="00E73622" w:rsidP="00E73622">
            <w:pPr>
              <w:snapToGrid w:val="0"/>
              <w:jc w:val="center"/>
              <w:rPr>
                <w:b/>
                <w:bCs/>
              </w:rPr>
            </w:pPr>
          </w:p>
        </w:tc>
        <w:tc>
          <w:tcPr>
            <w:tcW w:w="1672" w:type="dxa"/>
            <w:tcBorders>
              <w:top w:val="single" w:sz="4" w:space="0" w:color="C0C0C0"/>
              <w:left w:val="single" w:sz="4" w:space="0" w:color="C0C0C0"/>
              <w:bottom w:val="single" w:sz="4" w:space="0" w:color="C0C0C0"/>
            </w:tcBorders>
            <w:shd w:val="clear" w:color="auto" w:fill="auto"/>
            <w:vAlign w:val="center"/>
          </w:tcPr>
          <w:p w14:paraId="1D321A4B" w14:textId="77777777" w:rsidR="00E73622" w:rsidRDefault="00E73622" w:rsidP="00E73622">
            <w:pPr>
              <w:pStyle w:val="TableTextRight"/>
              <w:jc w:val="left"/>
            </w:pPr>
            <w:r w:rsidRPr="00E73622">
              <w:rPr>
                <w:b/>
                <w:bCs/>
              </w:rPr>
              <w:t>$</w:t>
            </w:r>
          </w:p>
        </w:tc>
      </w:tr>
    </w:tbl>
    <w:p w14:paraId="547291CB" w14:textId="77777777" w:rsidR="002F58D1" w:rsidRDefault="002F58D1">
      <w:pPr>
        <w:rPr>
          <w:color w:val="7030A0"/>
        </w:rPr>
      </w:pPr>
    </w:p>
    <w:tbl>
      <w:tblPr>
        <w:tblW w:w="0" w:type="auto"/>
        <w:tblInd w:w="108" w:type="dxa"/>
        <w:tblLayout w:type="fixed"/>
        <w:tblLook w:val="0000" w:firstRow="0" w:lastRow="0" w:firstColumn="0" w:lastColumn="0" w:noHBand="0" w:noVBand="0"/>
      </w:tblPr>
      <w:tblGrid>
        <w:gridCol w:w="3297"/>
        <w:gridCol w:w="3298"/>
        <w:gridCol w:w="3299"/>
      </w:tblGrid>
      <w:tr w:rsidR="002F58D1" w14:paraId="64D97277"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A5007F0" w14:textId="77777777" w:rsidR="002F58D1" w:rsidRDefault="002F58D1">
            <w:pPr>
              <w:pStyle w:val="TableHeaderLeft"/>
            </w:pPr>
            <w:proofErr w:type="gramStart"/>
            <w:r>
              <w:t>Adviser</w:t>
            </w:r>
            <w:proofErr w:type="gramEnd"/>
            <w:r>
              <w:t xml:space="preserve"> use only</w:t>
            </w: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7B4D714E" w14:textId="77777777" w:rsidR="002F58D1" w:rsidRDefault="002F58D1">
            <w:pPr>
              <w:pStyle w:val="TableHeaderOther"/>
            </w:pPr>
            <w:r>
              <w:t>Client 1</w:t>
            </w: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500A57C" w14:textId="77777777" w:rsidR="002F58D1" w:rsidRDefault="002F58D1">
            <w:pPr>
              <w:pStyle w:val="TableHeaderOther"/>
            </w:pPr>
            <w:r>
              <w:t>Client 2</w:t>
            </w:r>
          </w:p>
        </w:tc>
      </w:tr>
      <w:tr w:rsidR="002F58D1" w14:paraId="1401DB98"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05093911" w14:textId="77777777" w:rsidR="002F58D1" w:rsidRDefault="002F58D1">
            <w:pPr>
              <w:jc w:val="left"/>
            </w:pPr>
            <w:r>
              <w:t>Do you know the balance of your transfer balance account?</w:t>
            </w:r>
          </w:p>
          <w:p w14:paraId="4DDF01FD" w14:textId="77777777" w:rsidR="002F58D1" w:rsidRDefault="002F58D1">
            <w:pPr>
              <w:jc w:val="left"/>
            </w:pPr>
            <w:r>
              <w:t xml:space="preserve">If </w:t>
            </w:r>
            <w:proofErr w:type="gramStart"/>
            <w:r>
              <w:rPr>
                <w:b/>
                <w:bCs/>
              </w:rPr>
              <w:t>Yes</w:t>
            </w:r>
            <w:proofErr w:type="gramEnd"/>
            <w:r>
              <w:t>, provide details / transactions statements.</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5C2551" w14:textId="77777777" w:rsidR="002F58D1" w:rsidRDefault="00BC7CCE">
            <w:pPr>
              <w:jc w:val="left"/>
            </w:pPr>
            <w:sdt>
              <w:sdtPr>
                <w:rPr>
                  <w:rFonts w:ascii="MS Gothic" w:eastAsia="MS Gothic" w:hAnsi="MS Gothic" w:hint="eastAsia"/>
                </w:rPr>
                <w:id w:val="127968326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32181">
              <w:rPr>
                <w:rFonts w:eastAsia="Arial"/>
              </w:rPr>
              <w:t xml:space="preserve"> </w:t>
            </w:r>
            <w:r w:rsidR="00326A7B">
              <w:rPr>
                <w:rFonts w:eastAsia="Arial"/>
              </w:rPr>
              <w:t>Yes</w:t>
            </w:r>
            <w:r w:rsidR="002F58D1">
              <w:t xml:space="preserve">  </w:t>
            </w:r>
            <w:sdt>
              <w:sdtPr>
                <w:rPr>
                  <w:rFonts w:ascii="MS Gothic" w:eastAsia="MS Gothic" w:hAnsi="MS Gothic" w:hint="eastAsia"/>
                </w:rPr>
                <w:id w:val="65495130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2F58D1">
              <w:t xml:space="preserve">  No</w:t>
            </w:r>
          </w:p>
          <w:p w14:paraId="0D108F89"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4F5F3F07" w14:textId="77777777" w:rsidR="002F58D1" w:rsidRDefault="00BC7CCE">
            <w:pPr>
              <w:jc w:val="left"/>
            </w:pPr>
            <w:sdt>
              <w:sdtPr>
                <w:rPr>
                  <w:rFonts w:ascii="MS Gothic" w:eastAsia="MS Gothic" w:hAnsi="MS Gothic" w:hint="eastAsia"/>
                </w:rPr>
                <w:id w:val="-121412269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Pr>
                <w:rFonts w:eastAsia="Arial"/>
              </w:rPr>
              <w:t xml:space="preserve"> Yes</w:t>
            </w:r>
            <w:r w:rsidR="00D84DF6">
              <w:t xml:space="preserve">  </w:t>
            </w:r>
            <w:sdt>
              <w:sdtPr>
                <w:rPr>
                  <w:rFonts w:ascii="MS Gothic" w:eastAsia="MS Gothic" w:hAnsi="MS Gothic" w:hint="eastAsia"/>
                </w:rPr>
                <w:id w:val="-175334041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No</w:t>
            </w:r>
          </w:p>
        </w:tc>
      </w:tr>
      <w:tr w:rsidR="002F58D1" w14:paraId="05BC9460"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265206D9" w14:textId="77777777" w:rsidR="002F58D1" w:rsidRDefault="002F58D1">
            <w:pPr>
              <w:jc w:val="left"/>
            </w:pPr>
            <w:r>
              <w:t>Have you continuously received Centrelink/DVA payments or have been a Commonwealth Seniors Health Card holder since 1 January 2015?</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DD8840" w14:textId="77777777" w:rsidR="002F58D1" w:rsidRDefault="00BC7CCE" w:rsidP="00D84DF6">
            <w:pPr>
              <w:jc w:val="left"/>
            </w:pPr>
            <w:sdt>
              <w:sdtPr>
                <w:rPr>
                  <w:rFonts w:ascii="MS Gothic" w:eastAsia="MS Gothic" w:hAnsi="MS Gothic" w:hint="eastAsia"/>
                </w:rPr>
                <w:id w:val="170490137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Pr>
                <w:rFonts w:eastAsia="Arial"/>
              </w:rPr>
              <w:t xml:space="preserve"> Yes</w:t>
            </w:r>
            <w:r w:rsidR="00D84DF6">
              <w:t xml:space="preserve">  </w:t>
            </w:r>
            <w:sdt>
              <w:sdtPr>
                <w:rPr>
                  <w:rFonts w:ascii="MS Gothic" w:eastAsia="MS Gothic" w:hAnsi="MS Gothic" w:hint="eastAsia"/>
                </w:rPr>
                <w:id w:val="-155769866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No</w:t>
            </w:r>
          </w:p>
        </w:tc>
        <w:tc>
          <w:tcPr>
            <w:tcW w:w="3299" w:type="dxa"/>
            <w:tcBorders>
              <w:top w:val="single" w:sz="4" w:space="0" w:color="C0C0C0"/>
              <w:left w:val="single" w:sz="4" w:space="0" w:color="C0C0C0"/>
              <w:bottom w:val="single" w:sz="4" w:space="0" w:color="C0C0C0"/>
            </w:tcBorders>
            <w:shd w:val="clear" w:color="auto" w:fill="auto"/>
            <w:vAlign w:val="center"/>
          </w:tcPr>
          <w:p w14:paraId="54C0DBC9" w14:textId="77777777" w:rsidR="002F58D1" w:rsidRDefault="00BC7CCE" w:rsidP="00D84DF6">
            <w:pPr>
              <w:jc w:val="left"/>
            </w:pPr>
            <w:sdt>
              <w:sdtPr>
                <w:rPr>
                  <w:rFonts w:ascii="MS Gothic" w:eastAsia="MS Gothic" w:hAnsi="MS Gothic" w:hint="eastAsia"/>
                </w:rPr>
                <w:id w:val="-84679283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Pr>
                <w:rFonts w:eastAsia="Arial"/>
              </w:rPr>
              <w:t xml:space="preserve"> Yes</w:t>
            </w:r>
            <w:r w:rsidR="00D84DF6">
              <w:t xml:space="preserve">  </w:t>
            </w:r>
            <w:sdt>
              <w:sdtPr>
                <w:rPr>
                  <w:rFonts w:ascii="MS Gothic" w:eastAsia="MS Gothic" w:hAnsi="MS Gothic" w:hint="eastAsia"/>
                </w:rPr>
                <w:id w:val="-166963314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No</w:t>
            </w:r>
          </w:p>
        </w:tc>
      </w:tr>
      <w:tr w:rsidR="002F58D1" w14:paraId="06553BEF"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2E94DEFF" w14:textId="77777777" w:rsidR="002F58D1" w:rsidRDefault="002F58D1">
            <w:pPr>
              <w:jc w:val="left"/>
            </w:pPr>
            <w:r>
              <w:t>Are any of the pensions grandfathered for Centrelink purposes?</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3BB85A" w14:textId="77777777" w:rsidR="002F58D1" w:rsidRDefault="00BC7CCE">
            <w:pPr>
              <w:jc w:val="left"/>
            </w:pPr>
            <w:sdt>
              <w:sdtPr>
                <w:rPr>
                  <w:rFonts w:ascii="MS Gothic" w:eastAsia="MS Gothic" w:hAnsi="MS Gothic" w:hint="eastAsia"/>
                </w:rPr>
                <w:id w:val="-30177524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Pr>
                <w:rFonts w:eastAsia="Arial"/>
              </w:rPr>
              <w:t xml:space="preserve"> Yes</w:t>
            </w:r>
            <w:r w:rsidR="00D84DF6">
              <w:t xml:space="preserve">  </w:t>
            </w:r>
            <w:sdt>
              <w:sdtPr>
                <w:rPr>
                  <w:rFonts w:ascii="MS Gothic" w:eastAsia="MS Gothic" w:hAnsi="MS Gothic" w:hint="eastAsia"/>
                </w:rPr>
                <w:id w:val="-135503536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No</w:t>
            </w:r>
          </w:p>
        </w:tc>
        <w:tc>
          <w:tcPr>
            <w:tcW w:w="3299" w:type="dxa"/>
            <w:tcBorders>
              <w:top w:val="single" w:sz="4" w:space="0" w:color="C0C0C0"/>
              <w:left w:val="single" w:sz="4" w:space="0" w:color="C0C0C0"/>
              <w:bottom w:val="single" w:sz="4" w:space="0" w:color="C0C0C0"/>
            </w:tcBorders>
            <w:shd w:val="clear" w:color="auto" w:fill="auto"/>
            <w:vAlign w:val="center"/>
          </w:tcPr>
          <w:p w14:paraId="2E1C14C3" w14:textId="77777777" w:rsidR="002F58D1" w:rsidRDefault="00BC7CCE">
            <w:pPr>
              <w:jc w:val="left"/>
            </w:pPr>
            <w:sdt>
              <w:sdtPr>
                <w:rPr>
                  <w:rFonts w:ascii="MS Gothic" w:eastAsia="MS Gothic" w:hAnsi="MS Gothic" w:hint="eastAsia"/>
                </w:rPr>
                <w:id w:val="20406690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Pr>
                <w:rFonts w:eastAsia="Arial"/>
              </w:rPr>
              <w:t xml:space="preserve"> Yes</w:t>
            </w:r>
            <w:r w:rsidR="00D84DF6">
              <w:t xml:space="preserve">  </w:t>
            </w:r>
            <w:sdt>
              <w:sdtPr>
                <w:rPr>
                  <w:rFonts w:ascii="MS Gothic" w:eastAsia="MS Gothic" w:hAnsi="MS Gothic" w:hint="eastAsia"/>
                </w:rPr>
                <w:id w:val="-87107520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No</w:t>
            </w:r>
          </w:p>
        </w:tc>
      </w:tr>
    </w:tbl>
    <w:p w14:paraId="0EE8F10E" w14:textId="77777777" w:rsidR="002F58D1" w:rsidRDefault="002F58D1">
      <w:pPr>
        <w:rPr>
          <w:color w:val="7030A0"/>
        </w:rPr>
      </w:pPr>
    </w:p>
    <w:p w14:paraId="19746687" w14:textId="77777777" w:rsidR="002F58D1" w:rsidRDefault="002F58D1">
      <w:pPr>
        <w:pStyle w:val="Level3"/>
      </w:pPr>
      <w:bookmarkStart w:id="5" w:name="_Hlk119755525"/>
      <w:r>
        <w:t>Beneficiaries</w:t>
      </w:r>
    </w:p>
    <w:tbl>
      <w:tblPr>
        <w:tblW w:w="0" w:type="auto"/>
        <w:tblInd w:w="108" w:type="dxa"/>
        <w:tblLayout w:type="fixed"/>
        <w:tblLook w:val="0000" w:firstRow="0" w:lastRow="0" w:firstColumn="0" w:lastColumn="0" w:noHBand="0" w:noVBand="0"/>
      </w:tblPr>
      <w:tblGrid>
        <w:gridCol w:w="1276"/>
        <w:gridCol w:w="2154"/>
        <w:gridCol w:w="2155"/>
        <w:gridCol w:w="2779"/>
        <w:gridCol w:w="1530"/>
      </w:tblGrid>
      <w:tr w:rsidR="002F58D1" w14:paraId="25CAA208" w14:textId="77777777">
        <w:trPr>
          <w:trHeight w:val="397"/>
        </w:trPr>
        <w:tc>
          <w:tcPr>
            <w:tcW w:w="127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18E049D" w14:textId="77777777" w:rsidR="002F58D1" w:rsidRDefault="002F58D1">
            <w:pPr>
              <w:pStyle w:val="TableHeaderOther"/>
              <w:jc w:val="left"/>
            </w:pPr>
            <w:r>
              <w:t>Owner</w:t>
            </w:r>
          </w:p>
        </w:tc>
        <w:tc>
          <w:tcPr>
            <w:tcW w:w="215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053BE05" w14:textId="77777777" w:rsidR="002F58D1" w:rsidRDefault="002F58D1">
            <w:pPr>
              <w:pStyle w:val="TableHeaderOther"/>
            </w:pPr>
            <w:r>
              <w:t>Product</w:t>
            </w:r>
          </w:p>
        </w:tc>
        <w:tc>
          <w:tcPr>
            <w:tcW w:w="215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7ADAE7F" w14:textId="77777777" w:rsidR="002F58D1" w:rsidRDefault="002F58D1">
            <w:pPr>
              <w:pStyle w:val="TableHeaderOther"/>
            </w:pPr>
            <w:r>
              <w:t>Name</w:t>
            </w:r>
          </w:p>
        </w:tc>
        <w:tc>
          <w:tcPr>
            <w:tcW w:w="27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D0BE819" w14:textId="77777777" w:rsidR="002F58D1" w:rsidRDefault="002F58D1">
            <w:pPr>
              <w:pStyle w:val="TableHeaderOther"/>
            </w:pPr>
            <w:r>
              <w:t>Type</w:t>
            </w:r>
          </w:p>
        </w:tc>
        <w:tc>
          <w:tcPr>
            <w:tcW w:w="153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CD3D622" w14:textId="77777777" w:rsidR="002F58D1" w:rsidRDefault="002F58D1">
            <w:pPr>
              <w:pStyle w:val="TableHeaderOther"/>
            </w:pPr>
            <w:r>
              <w:t>Proportion of fund</w:t>
            </w:r>
            <w:r w:rsidR="00947BC3">
              <w:t xml:space="preserve"> (%)</w:t>
            </w:r>
          </w:p>
        </w:tc>
      </w:tr>
      <w:tr w:rsidR="002F58D1" w14:paraId="041316E5" w14:textId="77777777">
        <w:trPr>
          <w:trHeight w:val="454"/>
        </w:trPr>
        <w:tc>
          <w:tcPr>
            <w:tcW w:w="1276" w:type="dxa"/>
            <w:tcBorders>
              <w:top w:val="single" w:sz="4" w:space="0" w:color="C0C0C0"/>
              <w:bottom w:val="single" w:sz="4" w:space="0" w:color="C0C0C0"/>
              <w:right w:val="single" w:sz="4" w:space="0" w:color="C0C0C0"/>
            </w:tcBorders>
            <w:shd w:val="clear" w:color="auto" w:fill="auto"/>
            <w:vAlign w:val="center"/>
          </w:tcPr>
          <w:p w14:paraId="69B6D1EA" w14:textId="77777777" w:rsidR="002F58D1" w:rsidRDefault="002F58D1">
            <w:pPr>
              <w:jc w:val="left"/>
            </w:pPr>
          </w:p>
        </w:tc>
        <w:tc>
          <w:tcPr>
            <w:tcW w:w="2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9FE303" w14:textId="77777777" w:rsidR="002F58D1" w:rsidRDefault="002F58D1">
            <w:pPr>
              <w:jc w:val="left"/>
            </w:pPr>
          </w:p>
        </w:tc>
        <w:tc>
          <w:tcPr>
            <w:tcW w:w="215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1D4BE3D" w14:textId="77777777" w:rsidR="002F58D1" w:rsidRDefault="002F58D1"/>
        </w:tc>
        <w:tc>
          <w:tcPr>
            <w:tcW w:w="27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992DCF6" w14:textId="77777777" w:rsidR="00947BC3" w:rsidRDefault="00BC7CCE" w:rsidP="00947BC3">
            <w:pPr>
              <w:spacing w:before="60" w:after="60"/>
              <w:jc w:val="left"/>
            </w:pPr>
            <w:sdt>
              <w:sdtPr>
                <w:rPr>
                  <w:rFonts w:ascii="MS Gothic" w:eastAsia="MS Gothic" w:hAnsi="MS Gothic" w:hint="eastAsia"/>
                </w:rPr>
                <w:id w:val="-51391926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947BC3">
              <w:rPr>
                <w:rFonts w:eastAsia="Arial"/>
              </w:rPr>
              <w:t xml:space="preserve"> </w:t>
            </w:r>
            <w:r w:rsidR="00947BC3">
              <w:t xml:space="preserve">Nominated </w:t>
            </w:r>
            <w:proofErr w:type="gramStart"/>
            <w:r w:rsidR="00947BC3">
              <w:t>beneficiary</w:t>
            </w:r>
            <w:proofErr w:type="gramEnd"/>
          </w:p>
          <w:p w14:paraId="7233A90D" w14:textId="77777777" w:rsidR="00947BC3" w:rsidRDefault="00BC7CCE" w:rsidP="00947BC3">
            <w:pPr>
              <w:spacing w:before="60" w:after="60"/>
              <w:jc w:val="left"/>
            </w:pPr>
            <w:sdt>
              <w:sdtPr>
                <w:rPr>
                  <w:rFonts w:ascii="MS Gothic" w:eastAsia="MS Gothic" w:hAnsi="MS Gothic" w:hint="eastAsia"/>
                </w:rPr>
                <w:id w:val="81722539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947BC3">
              <w:rPr>
                <w:rFonts w:eastAsia="Arial"/>
              </w:rPr>
              <w:t xml:space="preserve"> </w:t>
            </w:r>
            <w:r w:rsidR="00947BC3">
              <w:t>Binding death nomination</w:t>
            </w:r>
          </w:p>
          <w:p w14:paraId="42E946D7" w14:textId="77777777" w:rsidR="00947BC3" w:rsidRDefault="00BC7CCE" w:rsidP="00947BC3">
            <w:pPr>
              <w:spacing w:before="60" w:after="60"/>
            </w:pPr>
            <w:sdt>
              <w:sdtPr>
                <w:rPr>
                  <w:rFonts w:ascii="MS Gothic" w:eastAsia="MS Gothic" w:hAnsi="MS Gothic" w:hint="eastAsia"/>
                </w:rPr>
                <w:id w:val="209326905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32181">
              <w:t xml:space="preserve"> </w:t>
            </w:r>
            <w:r w:rsidR="00947BC3">
              <w:t>Non-lapsing binding</w:t>
            </w:r>
          </w:p>
          <w:p w14:paraId="0A4F8E56" w14:textId="77777777" w:rsidR="002F58D1" w:rsidRDefault="00BC7CCE" w:rsidP="00947BC3">
            <w:sdt>
              <w:sdtPr>
                <w:rPr>
                  <w:rFonts w:ascii="MS Gothic" w:eastAsia="MS Gothic" w:hAnsi="MS Gothic" w:hint="eastAsia"/>
                </w:rPr>
                <w:id w:val="-166091634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32181">
              <w:t xml:space="preserve"> </w:t>
            </w:r>
            <w:r w:rsidR="00947BC3">
              <w:t>Reversionary</w:t>
            </w:r>
          </w:p>
        </w:tc>
        <w:tc>
          <w:tcPr>
            <w:tcW w:w="1530" w:type="dxa"/>
            <w:tcBorders>
              <w:top w:val="single" w:sz="4" w:space="0" w:color="C0C0C0"/>
              <w:left w:val="single" w:sz="4" w:space="0" w:color="C0C0C0"/>
              <w:bottom w:val="single" w:sz="4" w:space="0" w:color="C0C0C0"/>
            </w:tcBorders>
            <w:shd w:val="clear" w:color="auto" w:fill="auto"/>
            <w:vAlign w:val="center"/>
          </w:tcPr>
          <w:p w14:paraId="29141FC2" w14:textId="77777777" w:rsidR="002F58D1" w:rsidRDefault="002F58D1">
            <w:pPr>
              <w:pStyle w:val="TableTextRight"/>
            </w:pPr>
          </w:p>
        </w:tc>
      </w:tr>
      <w:tr w:rsidR="002F58D1" w14:paraId="473EE94D" w14:textId="77777777">
        <w:trPr>
          <w:trHeight w:val="454"/>
        </w:trPr>
        <w:tc>
          <w:tcPr>
            <w:tcW w:w="1276" w:type="dxa"/>
            <w:tcBorders>
              <w:top w:val="single" w:sz="4" w:space="0" w:color="C0C0C0"/>
              <w:bottom w:val="single" w:sz="4" w:space="0" w:color="C0C0C0"/>
              <w:right w:val="single" w:sz="4" w:space="0" w:color="C0C0C0"/>
            </w:tcBorders>
            <w:shd w:val="clear" w:color="auto" w:fill="auto"/>
            <w:vAlign w:val="center"/>
          </w:tcPr>
          <w:p w14:paraId="6B61F241" w14:textId="77777777" w:rsidR="002F58D1" w:rsidRDefault="002F58D1">
            <w:pPr>
              <w:jc w:val="left"/>
            </w:pPr>
          </w:p>
        </w:tc>
        <w:tc>
          <w:tcPr>
            <w:tcW w:w="2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97A81E" w14:textId="77777777" w:rsidR="002F58D1" w:rsidRDefault="002F58D1">
            <w:pPr>
              <w:jc w:val="left"/>
            </w:pPr>
          </w:p>
        </w:tc>
        <w:tc>
          <w:tcPr>
            <w:tcW w:w="215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0194E29" w14:textId="77777777" w:rsidR="002F58D1" w:rsidRDefault="002F58D1"/>
        </w:tc>
        <w:tc>
          <w:tcPr>
            <w:tcW w:w="27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D82467" w14:textId="77777777" w:rsidR="00D84DF6" w:rsidRDefault="00BC7CCE" w:rsidP="00D84DF6">
            <w:pPr>
              <w:spacing w:before="60" w:after="60"/>
              <w:jc w:val="left"/>
            </w:pPr>
            <w:sdt>
              <w:sdtPr>
                <w:rPr>
                  <w:rFonts w:ascii="MS Gothic" w:eastAsia="MS Gothic" w:hAnsi="MS Gothic" w:hint="eastAsia"/>
                </w:rPr>
                <w:id w:val="8644239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Pr>
                <w:rFonts w:eastAsia="Arial"/>
              </w:rPr>
              <w:t xml:space="preserve"> </w:t>
            </w:r>
            <w:r w:rsidR="00D84DF6">
              <w:t xml:space="preserve">Nominated </w:t>
            </w:r>
            <w:proofErr w:type="gramStart"/>
            <w:r w:rsidR="00D84DF6">
              <w:t>beneficiary</w:t>
            </w:r>
            <w:proofErr w:type="gramEnd"/>
          </w:p>
          <w:p w14:paraId="2FF97563" w14:textId="77777777" w:rsidR="00D84DF6" w:rsidRDefault="00BC7CCE" w:rsidP="00D84DF6">
            <w:pPr>
              <w:spacing w:before="60" w:after="60"/>
              <w:jc w:val="left"/>
            </w:pPr>
            <w:sdt>
              <w:sdtPr>
                <w:rPr>
                  <w:rFonts w:ascii="MS Gothic" w:eastAsia="MS Gothic" w:hAnsi="MS Gothic" w:hint="eastAsia"/>
                </w:rPr>
                <w:id w:val="47965071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Pr>
                <w:rFonts w:eastAsia="Arial"/>
              </w:rPr>
              <w:t xml:space="preserve"> </w:t>
            </w:r>
            <w:r w:rsidR="00D84DF6">
              <w:t>Binding death nomination</w:t>
            </w:r>
          </w:p>
          <w:p w14:paraId="101922A5" w14:textId="77777777" w:rsidR="00D84DF6" w:rsidRDefault="00BC7CCE" w:rsidP="00D84DF6">
            <w:pPr>
              <w:spacing w:before="60" w:after="60"/>
            </w:pPr>
            <w:sdt>
              <w:sdtPr>
                <w:rPr>
                  <w:rFonts w:ascii="MS Gothic" w:eastAsia="MS Gothic" w:hAnsi="MS Gothic" w:hint="eastAsia"/>
                </w:rPr>
                <w:id w:val="161077850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Non-lapsing binding</w:t>
            </w:r>
          </w:p>
          <w:p w14:paraId="2F52D8F4" w14:textId="77777777" w:rsidR="002F58D1" w:rsidRDefault="00BC7CCE" w:rsidP="00D84DF6">
            <w:sdt>
              <w:sdtPr>
                <w:rPr>
                  <w:rFonts w:ascii="MS Gothic" w:eastAsia="MS Gothic" w:hAnsi="MS Gothic" w:hint="eastAsia"/>
                </w:rPr>
                <w:id w:val="-184962001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t xml:space="preserve"> Reversionary</w:t>
            </w:r>
          </w:p>
        </w:tc>
        <w:tc>
          <w:tcPr>
            <w:tcW w:w="1530" w:type="dxa"/>
            <w:tcBorders>
              <w:top w:val="single" w:sz="4" w:space="0" w:color="C0C0C0"/>
              <w:left w:val="single" w:sz="4" w:space="0" w:color="C0C0C0"/>
              <w:bottom w:val="single" w:sz="4" w:space="0" w:color="C0C0C0"/>
            </w:tcBorders>
            <w:shd w:val="clear" w:color="auto" w:fill="auto"/>
            <w:vAlign w:val="center"/>
          </w:tcPr>
          <w:p w14:paraId="1859C749" w14:textId="77777777" w:rsidR="002F58D1" w:rsidRDefault="002F58D1">
            <w:pPr>
              <w:pStyle w:val="TableTextRight"/>
            </w:pPr>
          </w:p>
        </w:tc>
      </w:tr>
      <w:bookmarkEnd w:id="5"/>
    </w:tbl>
    <w:p w14:paraId="53890823" w14:textId="77777777" w:rsidR="002F58D1" w:rsidRDefault="002F58D1">
      <w:pPr>
        <w:rPr>
          <w:color w:val="7030A0"/>
          <w:szCs w:val="18"/>
        </w:rPr>
      </w:pPr>
    </w:p>
    <w:p w14:paraId="4B0A0666" w14:textId="77777777" w:rsidR="00D16BC5" w:rsidRPr="008E53A5" w:rsidRDefault="00D16BC5" w:rsidP="00D16BC5">
      <w:pPr>
        <w:rPr>
          <w:b/>
          <w:color w:val="4EBFC7"/>
          <w:sz w:val="24"/>
        </w:rPr>
      </w:pPr>
      <w:r w:rsidRPr="008E53A5">
        <w:rPr>
          <w:b/>
          <w:color w:val="4EBFC7"/>
          <w:sz w:val="24"/>
        </w:rPr>
        <w:t xml:space="preserve">Your net </w:t>
      </w:r>
      <w:proofErr w:type="gramStart"/>
      <w:r w:rsidRPr="008E53A5">
        <w:rPr>
          <w:b/>
          <w:color w:val="4EBFC7"/>
          <w:sz w:val="24"/>
        </w:rPr>
        <w:t>position</w:t>
      </w:r>
      <w:proofErr w:type="gramEnd"/>
    </w:p>
    <w:p w14:paraId="5AA44F2B" w14:textId="77777777" w:rsidR="00D16BC5" w:rsidRDefault="00D16BC5" w:rsidP="00D16BC5">
      <w:pPr>
        <w:rPr>
          <w:color w:val="7030A0"/>
          <w:szCs w:val="18"/>
        </w:rPr>
      </w:pPr>
    </w:p>
    <w:tbl>
      <w:tblPr>
        <w:tblW w:w="0" w:type="auto"/>
        <w:tblInd w:w="108" w:type="dxa"/>
        <w:tblLayout w:type="fixed"/>
        <w:tblLook w:val="0000" w:firstRow="0" w:lastRow="0" w:firstColumn="0" w:lastColumn="0" w:noHBand="0" w:noVBand="0"/>
      </w:tblPr>
      <w:tblGrid>
        <w:gridCol w:w="2409"/>
        <w:gridCol w:w="3525"/>
        <w:gridCol w:w="1980"/>
        <w:gridCol w:w="1980"/>
      </w:tblGrid>
      <w:tr w:rsidR="00D16BC5" w14:paraId="6EE5D5F0" w14:textId="77777777">
        <w:trPr>
          <w:trHeight w:val="397"/>
        </w:trPr>
        <w:tc>
          <w:tcPr>
            <w:tcW w:w="2409" w:type="dxa"/>
            <w:tcBorders>
              <w:top w:val="single" w:sz="4" w:space="0" w:color="C0C0C0"/>
              <w:left w:val="single" w:sz="4" w:space="0" w:color="FFFFFF"/>
              <w:bottom w:val="single" w:sz="4" w:space="0" w:color="C0C0C0"/>
            </w:tcBorders>
            <w:shd w:val="clear" w:color="auto" w:fill="4EBFC7"/>
            <w:vAlign w:val="center"/>
          </w:tcPr>
          <w:p w14:paraId="6C7E15D6" w14:textId="77777777" w:rsidR="00D16BC5" w:rsidRDefault="00D16BC5">
            <w:pPr>
              <w:pStyle w:val="TableHeaderOther"/>
              <w:jc w:val="left"/>
            </w:pPr>
            <w:r>
              <w:t>Type</w:t>
            </w:r>
          </w:p>
        </w:tc>
        <w:tc>
          <w:tcPr>
            <w:tcW w:w="3525" w:type="dxa"/>
            <w:tcBorders>
              <w:top w:val="single" w:sz="4" w:space="0" w:color="C0C0C0"/>
              <w:bottom w:val="single" w:sz="4" w:space="0" w:color="C0C0C0"/>
            </w:tcBorders>
            <w:shd w:val="clear" w:color="auto" w:fill="4EBFC7"/>
            <w:vAlign w:val="center"/>
          </w:tcPr>
          <w:p w14:paraId="3C189E31" w14:textId="77777777" w:rsidR="00D16BC5" w:rsidRDefault="00D16BC5">
            <w:pPr>
              <w:pStyle w:val="TableHeaderOther"/>
              <w:snapToGrid w:val="0"/>
            </w:pPr>
          </w:p>
        </w:tc>
        <w:tc>
          <w:tcPr>
            <w:tcW w:w="1980" w:type="dxa"/>
            <w:tcBorders>
              <w:top w:val="single" w:sz="4" w:space="0" w:color="C0C0C0"/>
              <w:bottom w:val="single" w:sz="4" w:space="0" w:color="C0C0C0"/>
            </w:tcBorders>
            <w:shd w:val="clear" w:color="auto" w:fill="4EBFC7"/>
            <w:vAlign w:val="center"/>
          </w:tcPr>
          <w:p w14:paraId="17798390" w14:textId="77777777" w:rsidR="00D16BC5" w:rsidRDefault="00D16BC5">
            <w:pPr>
              <w:pStyle w:val="TableHeaderOther"/>
              <w:snapToGrid w:val="0"/>
            </w:pPr>
          </w:p>
        </w:tc>
        <w:tc>
          <w:tcPr>
            <w:tcW w:w="1980" w:type="dxa"/>
            <w:tcBorders>
              <w:top w:val="single" w:sz="4" w:space="0" w:color="C0C0C0"/>
              <w:bottom w:val="single" w:sz="4" w:space="0" w:color="C0C0C0"/>
              <w:right w:val="single" w:sz="4" w:space="0" w:color="FFFFFF"/>
            </w:tcBorders>
            <w:shd w:val="clear" w:color="auto" w:fill="4EBFC7"/>
            <w:vAlign w:val="center"/>
          </w:tcPr>
          <w:p w14:paraId="2BB8E2E9" w14:textId="77777777" w:rsidR="00D16BC5" w:rsidRDefault="00D16BC5">
            <w:pPr>
              <w:pStyle w:val="TableHeaderOther"/>
            </w:pPr>
            <w:r>
              <w:t>Value ($)</w:t>
            </w:r>
          </w:p>
        </w:tc>
      </w:tr>
      <w:tr w:rsidR="00D16BC5" w14:paraId="4EB3BCE9" w14:textId="77777777">
        <w:trPr>
          <w:trHeight w:val="454"/>
        </w:trPr>
        <w:tc>
          <w:tcPr>
            <w:tcW w:w="7914" w:type="dxa"/>
            <w:gridSpan w:val="3"/>
            <w:tcBorders>
              <w:top w:val="single" w:sz="4" w:space="0" w:color="C0C0C0"/>
              <w:bottom w:val="single" w:sz="4" w:space="0" w:color="C0C0C0"/>
              <w:right w:val="single" w:sz="4" w:space="0" w:color="C0C0C0"/>
            </w:tcBorders>
            <w:shd w:val="clear" w:color="auto" w:fill="auto"/>
            <w:vAlign w:val="center"/>
          </w:tcPr>
          <w:p w14:paraId="024D5B77" w14:textId="77777777" w:rsidR="00D16BC5" w:rsidRDefault="00D16BC5">
            <w:pPr>
              <w:jc w:val="left"/>
            </w:pPr>
            <w:r>
              <w:rPr>
                <w:bCs/>
              </w:rPr>
              <w:t>Lifestyle Assets</w:t>
            </w:r>
          </w:p>
        </w:tc>
        <w:tc>
          <w:tcPr>
            <w:tcW w:w="1980" w:type="dxa"/>
            <w:tcBorders>
              <w:top w:val="single" w:sz="4" w:space="0" w:color="C0C0C0"/>
              <w:left w:val="single" w:sz="4" w:space="0" w:color="C0C0C0"/>
              <w:bottom w:val="single" w:sz="4" w:space="0" w:color="C0C0C0"/>
            </w:tcBorders>
            <w:shd w:val="clear" w:color="auto" w:fill="auto"/>
            <w:vAlign w:val="center"/>
          </w:tcPr>
          <w:p w14:paraId="6CBAA0B2" w14:textId="77777777" w:rsidR="00D16BC5" w:rsidRDefault="00D16BC5">
            <w:pPr>
              <w:pStyle w:val="TableTextRight"/>
            </w:pPr>
          </w:p>
        </w:tc>
      </w:tr>
      <w:tr w:rsidR="00D16BC5" w14:paraId="08F05713" w14:textId="77777777">
        <w:trPr>
          <w:trHeight w:val="454"/>
        </w:trPr>
        <w:tc>
          <w:tcPr>
            <w:tcW w:w="7914" w:type="dxa"/>
            <w:gridSpan w:val="3"/>
            <w:tcBorders>
              <w:top w:val="single" w:sz="4" w:space="0" w:color="C0C0C0"/>
              <w:bottom w:val="single" w:sz="4" w:space="0" w:color="C0C0C0"/>
              <w:right w:val="single" w:sz="4" w:space="0" w:color="C0C0C0"/>
            </w:tcBorders>
            <w:shd w:val="clear" w:color="auto" w:fill="auto"/>
            <w:vAlign w:val="center"/>
          </w:tcPr>
          <w:p w14:paraId="606304F1" w14:textId="77777777" w:rsidR="00D16BC5" w:rsidRDefault="00D16BC5">
            <w:pPr>
              <w:jc w:val="left"/>
            </w:pPr>
            <w:r>
              <w:rPr>
                <w:bCs/>
              </w:rPr>
              <w:t>Investments (including superannuation)</w:t>
            </w:r>
          </w:p>
        </w:tc>
        <w:tc>
          <w:tcPr>
            <w:tcW w:w="1980" w:type="dxa"/>
            <w:tcBorders>
              <w:top w:val="single" w:sz="4" w:space="0" w:color="C0C0C0"/>
              <w:left w:val="single" w:sz="4" w:space="0" w:color="C0C0C0"/>
              <w:bottom w:val="single" w:sz="4" w:space="0" w:color="C0C0C0"/>
            </w:tcBorders>
            <w:shd w:val="clear" w:color="auto" w:fill="auto"/>
            <w:vAlign w:val="center"/>
          </w:tcPr>
          <w:p w14:paraId="51C18AA2" w14:textId="77777777" w:rsidR="00D16BC5" w:rsidRDefault="00D16BC5">
            <w:pPr>
              <w:pStyle w:val="TableTextRight"/>
            </w:pPr>
          </w:p>
        </w:tc>
      </w:tr>
      <w:tr w:rsidR="00D16BC5" w14:paraId="7BF10835" w14:textId="77777777">
        <w:trPr>
          <w:trHeight w:val="454"/>
        </w:trPr>
        <w:tc>
          <w:tcPr>
            <w:tcW w:w="7914" w:type="dxa"/>
            <w:gridSpan w:val="3"/>
            <w:tcBorders>
              <w:top w:val="single" w:sz="4" w:space="0" w:color="C0C0C0"/>
              <w:bottom w:val="single" w:sz="4" w:space="0" w:color="C0C0C0"/>
              <w:right w:val="single" w:sz="4" w:space="0" w:color="C0C0C0"/>
            </w:tcBorders>
            <w:shd w:val="clear" w:color="auto" w:fill="auto"/>
            <w:vAlign w:val="center"/>
          </w:tcPr>
          <w:p w14:paraId="07492ECD" w14:textId="77777777" w:rsidR="00D16BC5" w:rsidRDefault="00D16BC5">
            <w:pPr>
              <w:jc w:val="left"/>
            </w:pPr>
            <w:r>
              <w:rPr>
                <w:bCs/>
              </w:rPr>
              <w:t>(Less) Liabilities</w:t>
            </w:r>
          </w:p>
        </w:tc>
        <w:tc>
          <w:tcPr>
            <w:tcW w:w="1980" w:type="dxa"/>
            <w:tcBorders>
              <w:top w:val="single" w:sz="4" w:space="0" w:color="C0C0C0"/>
              <w:left w:val="single" w:sz="4" w:space="0" w:color="C0C0C0"/>
              <w:bottom w:val="single" w:sz="4" w:space="0" w:color="C0C0C0"/>
            </w:tcBorders>
            <w:shd w:val="clear" w:color="auto" w:fill="auto"/>
            <w:vAlign w:val="center"/>
          </w:tcPr>
          <w:p w14:paraId="1D95191C" w14:textId="77777777" w:rsidR="00D16BC5" w:rsidRDefault="00D16BC5">
            <w:pPr>
              <w:pStyle w:val="TableTextRight"/>
            </w:pPr>
          </w:p>
        </w:tc>
      </w:tr>
      <w:tr w:rsidR="00D16BC5" w:rsidRPr="0078019A" w14:paraId="397D656A" w14:textId="77777777">
        <w:trPr>
          <w:trHeight w:val="454"/>
        </w:trPr>
        <w:tc>
          <w:tcPr>
            <w:tcW w:w="7914" w:type="dxa"/>
            <w:gridSpan w:val="3"/>
            <w:tcBorders>
              <w:top w:val="single" w:sz="4" w:space="0" w:color="C0C0C0"/>
              <w:bottom w:val="single" w:sz="4" w:space="0" w:color="C0C0C0"/>
              <w:right w:val="single" w:sz="4" w:space="0" w:color="C0C0C0"/>
            </w:tcBorders>
            <w:shd w:val="clear" w:color="auto" w:fill="auto"/>
            <w:vAlign w:val="center"/>
          </w:tcPr>
          <w:p w14:paraId="68D4CC91" w14:textId="77777777" w:rsidR="00D16BC5" w:rsidRPr="0078019A" w:rsidRDefault="00D16BC5">
            <w:pPr>
              <w:rPr>
                <w:b/>
                <w:bCs/>
              </w:rPr>
            </w:pPr>
            <w:r w:rsidRPr="0078019A">
              <w:rPr>
                <w:b/>
                <w:bCs/>
              </w:rPr>
              <w:t>Net Position</w:t>
            </w:r>
            <w:r>
              <w:rPr>
                <w:b/>
                <w:bCs/>
              </w:rPr>
              <w:t xml:space="preserve"> </w:t>
            </w:r>
          </w:p>
        </w:tc>
        <w:tc>
          <w:tcPr>
            <w:tcW w:w="1980" w:type="dxa"/>
            <w:tcBorders>
              <w:top w:val="single" w:sz="4" w:space="0" w:color="C0C0C0"/>
              <w:left w:val="single" w:sz="4" w:space="0" w:color="C0C0C0"/>
              <w:bottom w:val="single" w:sz="4" w:space="0" w:color="C0C0C0"/>
            </w:tcBorders>
            <w:shd w:val="clear" w:color="auto" w:fill="auto"/>
            <w:vAlign w:val="center"/>
          </w:tcPr>
          <w:p w14:paraId="46B8C57F" w14:textId="77777777" w:rsidR="00D16BC5" w:rsidRPr="0078019A" w:rsidRDefault="00D16BC5">
            <w:pPr>
              <w:jc w:val="left"/>
              <w:rPr>
                <w:b/>
                <w:bCs/>
              </w:rPr>
            </w:pPr>
            <w:r w:rsidRPr="00E73622">
              <w:rPr>
                <w:b/>
                <w:bCs/>
              </w:rPr>
              <w:t>$</w:t>
            </w:r>
          </w:p>
        </w:tc>
      </w:tr>
    </w:tbl>
    <w:p w14:paraId="1AA869E7" w14:textId="77777777" w:rsidR="00D16BC5" w:rsidRDefault="00D16BC5">
      <w:pPr>
        <w:pStyle w:val="Level3"/>
      </w:pPr>
    </w:p>
    <w:p w14:paraId="49F386F4" w14:textId="77777777" w:rsidR="002F58D1" w:rsidRDefault="002F58D1">
      <w:pPr>
        <w:pStyle w:val="Level3"/>
      </w:pPr>
      <w:r>
        <w:t>Superannuation and retirement notes</w:t>
      </w:r>
    </w:p>
    <w:tbl>
      <w:tblPr>
        <w:tblW w:w="0" w:type="auto"/>
        <w:tblInd w:w="108" w:type="dxa"/>
        <w:tblLayout w:type="fixed"/>
        <w:tblLook w:val="0000" w:firstRow="0" w:lastRow="0" w:firstColumn="0" w:lastColumn="0" w:noHBand="0" w:noVBand="0"/>
      </w:tblPr>
      <w:tblGrid>
        <w:gridCol w:w="9894"/>
      </w:tblGrid>
      <w:tr w:rsidR="002F58D1" w14:paraId="25897D03" w14:textId="77777777">
        <w:trPr>
          <w:trHeight w:val="454"/>
        </w:trPr>
        <w:tc>
          <w:tcPr>
            <w:tcW w:w="9894" w:type="dxa"/>
            <w:tcBorders>
              <w:top w:val="single" w:sz="4" w:space="0" w:color="C0C0C0"/>
              <w:bottom w:val="single" w:sz="4" w:space="0" w:color="C0C0C0"/>
            </w:tcBorders>
            <w:shd w:val="clear" w:color="auto" w:fill="auto"/>
            <w:vAlign w:val="center"/>
          </w:tcPr>
          <w:p w14:paraId="1E8D15C9" w14:textId="77777777" w:rsidR="002F58D1" w:rsidRDefault="002F58D1">
            <w:pPr>
              <w:jc w:val="left"/>
            </w:pPr>
          </w:p>
        </w:tc>
      </w:tr>
      <w:tr w:rsidR="00947BC3" w14:paraId="24B486B4" w14:textId="77777777">
        <w:trPr>
          <w:trHeight w:val="454"/>
        </w:trPr>
        <w:tc>
          <w:tcPr>
            <w:tcW w:w="9894" w:type="dxa"/>
            <w:tcBorders>
              <w:top w:val="single" w:sz="4" w:space="0" w:color="C0C0C0"/>
              <w:bottom w:val="single" w:sz="4" w:space="0" w:color="C0C0C0"/>
            </w:tcBorders>
            <w:shd w:val="clear" w:color="auto" w:fill="auto"/>
            <w:vAlign w:val="center"/>
          </w:tcPr>
          <w:p w14:paraId="268DB063" w14:textId="77777777" w:rsidR="00947BC3" w:rsidRDefault="00947BC3">
            <w:pPr>
              <w:jc w:val="left"/>
            </w:pPr>
          </w:p>
        </w:tc>
      </w:tr>
      <w:tr w:rsidR="00947BC3" w14:paraId="742E8A3E" w14:textId="77777777">
        <w:trPr>
          <w:trHeight w:val="454"/>
        </w:trPr>
        <w:tc>
          <w:tcPr>
            <w:tcW w:w="9894" w:type="dxa"/>
            <w:tcBorders>
              <w:top w:val="single" w:sz="4" w:space="0" w:color="C0C0C0"/>
              <w:bottom w:val="single" w:sz="4" w:space="0" w:color="C0C0C0"/>
            </w:tcBorders>
            <w:shd w:val="clear" w:color="auto" w:fill="auto"/>
            <w:vAlign w:val="center"/>
          </w:tcPr>
          <w:p w14:paraId="3CA07ED5" w14:textId="77777777" w:rsidR="00947BC3" w:rsidRDefault="00947BC3">
            <w:pPr>
              <w:jc w:val="left"/>
            </w:pPr>
          </w:p>
        </w:tc>
      </w:tr>
    </w:tbl>
    <w:p w14:paraId="387A56B3" w14:textId="77777777" w:rsidR="002F58D1" w:rsidRDefault="002F58D1">
      <w:pPr>
        <w:rPr>
          <w:sz w:val="2"/>
          <w:szCs w:val="2"/>
        </w:rPr>
      </w:pPr>
    </w:p>
    <w:p w14:paraId="485CD357" w14:textId="77777777" w:rsidR="002F58D1" w:rsidRDefault="002F58D1">
      <w:pPr>
        <w:pageBreakBefore/>
        <w:rPr>
          <w:color w:val="7030A0"/>
          <w:sz w:val="2"/>
          <w:szCs w:val="2"/>
        </w:rPr>
      </w:pPr>
    </w:p>
    <w:p w14:paraId="2C2480EE" w14:textId="77777777" w:rsidR="002F58D1" w:rsidRDefault="001464FC">
      <w:pPr>
        <w:rPr>
          <w:sz w:val="2"/>
          <w:szCs w:val="2"/>
          <w:lang w:val="x-none" w:eastAsia="x-none"/>
        </w:rPr>
      </w:pPr>
      <w:r>
        <w:rPr>
          <w:noProof/>
        </w:rPr>
        <mc:AlternateContent>
          <mc:Choice Requires="wps">
            <w:drawing>
              <wp:anchor distT="0" distB="0" distL="114935" distR="114935" simplePos="0" relativeHeight="251653120" behindDoc="1" locked="0" layoutInCell="1" allowOverlap="1" wp14:anchorId="26B445C0" wp14:editId="6CE49D08">
                <wp:simplePos x="0" y="0"/>
                <wp:positionH relativeFrom="column">
                  <wp:posOffset>-363220</wp:posOffset>
                </wp:positionH>
                <wp:positionV relativeFrom="page">
                  <wp:posOffset>218440</wp:posOffset>
                </wp:positionV>
                <wp:extent cx="264160" cy="2667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0DE228FA"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45C0" id="Text Box 22" o:spid="_x0000_s1035" type="#_x0000_t202" style="position:absolute;left:0;text-align:left;margin-left:-28.6pt;margin-top:17.2pt;width:20.8pt;height:2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" stroked="f">
                <v:fill opacity="0"/>
                <v:textbox inset=".05pt,.05pt,.05pt,.05pt">
                  <w:txbxContent>
                    <w:p w14:paraId="0DE228FA" w14:textId="77777777" w:rsidR="002F58D1" w:rsidRDefault="002F58D1">
                      <w:pPr>
                        <w:pStyle w:val="FrameContents"/>
                      </w:pPr>
                    </w:p>
                  </w:txbxContent>
                </v:textbox>
                <w10:wrap anchory="page"/>
              </v:shape>
            </w:pict>
          </mc:Fallback>
        </mc:AlternateContent>
      </w:r>
    </w:p>
    <w:p w14:paraId="0F72F983" w14:textId="77777777" w:rsidR="006A40F0" w:rsidRDefault="006A40F0" w:rsidP="006A40F0">
      <w:pPr>
        <w:pStyle w:val="Level1"/>
      </w:pPr>
      <w:r>
        <w:rPr>
          <w:lang w:val="en-US"/>
        </w:rPr>
        <w:t>Estate planning</w:t>
      </w:r>
    </w:p>
    <w:tbl>
      <w:tblPr>
        <w:tblW w:w="0" w:type="auto"/>
        <w:tblInd w:w="108" w:type="dxa"/>
        <w:tblLayout w:type="fixed"/>
        <w:tblLook w:val="0000" w:firstRow="0" w:lastRow="0" w:firstColumn="0" w:lastColumn="0" w:noHBand="0" w:noVBand="0"/>
      </w:tblPr>
      <w:tblGrid>
        <w:gridCol w:w="4316"/>
        <w:gridCol w:w="2789"/>
        <w:gridCol w:w="2789"/>
      </w:tblGrid>
      <w:tr w:rsidR="006A40F0" w14:paraId="319CA76D" w14:textId="77777777" w:rsidTr="00081B4E">
        <w:trPr>
          <w:trHeight w:val="397"/>
        </w:trPr>
        <w:tc>
          <w:tcPr>
            <w:tcW w:w="431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8DAE244" w14:textId="77777777" w:rsidR="006A40F0" w:rsidRDefault="006A40F0" w:rsidP="00081B4E">
            <w:pPr>
              <w:pStyle w:val="TableHeaderOther"/>
              <w:snapToGrid w:val="0"/>
            </w:pPr>
          </w:p>
        </w:tc>
        <w:tc>
          <w:tcPr>
            <w:tcW w:w="278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0273614" w14:textId="77777777" w:rsidR="006A40F0" w:rsidRDefault="006A40F0" w:rsidP="00081B4E">
            <w:pPr>
              <w:pStyle w:val="TableHeaderOther"/>
            </w:pPr>
            <w:r>
              <w:t>Client 1</w:t>
            </w:r>
          </w:p>
        </w:tc>
        <w:tc>
          <w:tcPr>
            <w:tcW w:w="278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B525BE8" w14:textId="77777777" w:rsidR="006A40F0" w:rsidRDefault="006A40F0" w:rsidP="00081B4E">
            <w:pPr>
              <w:pStyle w:val="TableHeaderOther"/>
            </w:pPr>
            <w:r>
              <w:t>Client 2</w:t>
            </w:r>
          </w:p>
        </w:tc>
      </w:tr>
      <w:tr w:rsidR="006A40F0" w14:paraId="4E852DF6"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61CFD9C3" w14:textId="77777777" w:rsidR="006A40F0" w:rsidRDefault="006A40F0" w:rsidP="00081B4E">
            <w:pPr>
              <w:jc w:val="left"/>
            </w:pPr>
            <w:r>
              <w:rPr>
                <w:szCs w:val="18"/>
              </w:rPr>
              <w:t>Is there a Will in place?</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DE1ED85" w14:textId="77777777" w:rsidR="006A40F0" w:rsidRDefault="00BC7CCE" w:rsidP="00081B4E">
            <w:pPr>
              <w:jc w:val="left"/>
            </w:pPr>
            <w:sdt>
              <w:sdtPr>
                <w:rPr>
                  <w:rFonts w:ascii="MS Gothic" w:eastAsia="MS Gothic" w:hAnsi="MS Gothic" w:hint="eastAsia"/>
                </w:rPr>
                <w:id w:val="-98778387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6A40F0" w:rsidRPr="00B71549">
              <w:t xml:space="preserve"> Yes      </w:t>
            </w:r>
            <w:sdt>
              <w:sdtPr>
                <w:rPr>
                  <w:rFonts w:ascii="MS Gothic" w:eastAsia="MS Gothic" w:hAnsi="MS Gothic" w:hint="eastAsia"/>
                </w:rPr>
                <w:id w:val="63545852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6A40F0" w:rsidRPr="00B71549">
              <w:t xml:space="preserve"> No</w:t>
            </w:r>
          </w:p>
        </w:tc>
        <w:tc>
          <w:tcPr>
            <w:tcW w:w="2789" w:type="dxa"/>
            <w:tcBorders>
              <w:top w:val="single" w:sz="4" w:space="0" w:color="C0C0C0"/>
              <w:left w:val="single" w:sz="4" w:space="0" w:color="C0C0C0"/>
              <w:bottom w:val="single" w:sz="4" w:space="0" w:color="C0C0C0"/>
            </w:tcBorders>
            <w:shd w:val="clear" w:color="auto" w:fill="auto"/>
            <w:vAlign w:val="center"/>
          </w:tcPr>
          <w:p w14:paraId="5F6205CB" w14:textId="77777777" w:rsidR="006A40F0" w:rsidRDefault="00BC7CCE" w:rsidP="00081B4E">
            <w:pPr>
              <w:jc w:val="left"/>
            </w:pPr>
            <w:sdt>
              <w:sdtPr>
                <w:rPr>
                  <w:rFonts w:ascii="MS Gothic" w:eastAsia="MS Gothic" w:hAnsi="MS Gothic" w:hint="eastAsia"/>
                </w:rPr>
                <w:id w:val="-66262247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84490438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No</w:t>
            </w:r>
          </w:p>
        </w:tc>
      </w:tr>
      <w:tr w:rsidR="006A40F0" w14:paraId="08D8944A"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664121D0" w14:textId="77777777" w:rsidR="006A40F0" w:rsidRDefault="006A40F0" w:rsidP="00081B4E">
            <w:pPr>
              <w:jc w:val="left"/>
            </w:pPr>
            <w:r>
              <w:rPr>
                <w:szCs w:val="18"/>
              </w:rPr>
              <w:t>If yes, location held?</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BBB1488" w14:textId="77777777" w:rsidR="006A40F0" w:rsidRDefault="006A40F0" w:rsidP="00081B4E">
            <w:pPr>
              <w:jc w:val="left"/>
            </w:pPr>
          </w:p>
        </w:tc>
        <w:tc>
          <w:tcPr>
            <w:tcW w:w="2789" w:type="dxa"/>
            <w:tcBorders>
              <w:top w:val="single" w:sz="4" w:space="0" w:color="C0C0C0"/>
              <w:left w:val="single" w:sz="4" w:space="0" w:color="C0C0C0"/>
              <w:bottom w:val="single" w:sz="4" w:space="0" w:color="C0C0C0"/>
            </w:tcBorders>
            <w:shd w:val="clear" w:color="auto" w:fill="auto"/>
            <w:vAlign w:val="center"/>
          </w:tcPr>
          <w:p w14:paraId="030F9BCC" w14:textId="77777777" w:rsidR="006A40F0" w:rsidRDefault="006A40F0" w:rsidP="00081B4E">
            <w:pPr>
              <w:jc w:val="left"/>
            </w:pPr>
          </w:p>
        </w:tc>
      </w:tr>
      <w:tr w:rsidR="006A40F0" w14:paraId="00D774AD"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77BD90AE" w14:textId="77777777" w:rsidR="006A40F0" w:rsidRDefault="006A40F0" w:rsidP="00081B4E">
            <w:pPr>
              <w:jc w:val="left"/>
            </w:pPr>
            <w:r>
              <w:rPr>
                <w:szCs w:val="18"/>
              </w:rPr>
              <w:t>Date executed?</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E646414" w14:textId="77777777" w:rsidR="006A40F0" w:rsidRDefault="006A40F0" w:rsidP="00081B4E">
            <w:pPr>
              <w:jc w:val="left"/>
            </w:pPr>
          </w:p>
        </w:tc>
        <w:tc>
          <w:tcPr>
            <w:tcW w:w="2789" w:type="dxa"/>
            <w:tcBorders>
              <w:top w:val="single" w:sz="4" w:space="0" w:color="C0C0C0"/>
              <w:left w:val="single" w:sz="4" w:space="0" w:color="C0C0C0"/>
              <w:bottom w:val="single" w:sz="4" w:space="0" w:color="C0C0C0"/>
            </w:tcBorders>
            <w:shd w:val="clear" w:color="auto" w:fill="auto"/>
            <w:vAlign w:val="center"/>
          </w:tcPr>
          <w:p w14:paraId="2C602E28" w14:textId="77777777" w:rsidR="006A40F0" w:rsidRDefault="006A40F0" w:rsidP="00081B4E">
            <w:pPr>
              <w:jc w:val="left"/>
            </w:pPr>
          </w:p>
        </w:tc>
      </w:tr>
      <w:tr w:rsidR="006A40F0" w14:paraId="0E2F000F" w14:textId="77777777" w:rsidTr="00081B4E">
        <w:trPr>
          <w:trHeight w:val="692"/>
        </w:trPr>
        <w:tc>
          <w:tcPr>
            <w:tcW w:w="4316" w:type="dxa"/>
            <w:tcBorders>
              <w:top w:val="single" w:sz="4" w:space="0" w:color="C0C0C0"/>
              <w:bottom w:val="single" w:sz="4" w:space="0" w:color="C0C0C0"/>
              <w:right w:val="single" w:sz="4" w:space="0" w:color="C0C0C0"/>
            </w:tcBorders>
            <w:shd w:val="clear" w:color="auto" w:fill="auto"/>
            <w:vAlign w:val="center"/>
          </w:tcPr>
          <w:p w14:paraId="64A3B08A" w14:textId="77777777" w:rsidR="006A40F0" w:rsidRDefault="006A40F0" w:rsidP="00081B4E">
            <w:pPr>
              <w:jc w:val="left"/>
            </w:pPr>
            <w:r>
              <w:rPr>
                <w:szCs w:val="18"/>
              </w:rPr>
              <w:t>Who is the Executor of the Will and what are their contact details?</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B897F7" w14:textId="77777777" w:rsidR="006A40F0" w:rsidRDefault="006A40F0" w:rsidP="00081B4E">
            <w:pPr>
              <w:jc w:val="left"/>
            </w:pPr>
          </w:p>
        </w:tc>
        <w:tc>
          <w:tcPr>
            <w:tcW w:w="2789" w:type="dxa"/>
            <w:tcBorders>
              <w:top w:val="single" w:sz="4" w:space="0" w:color="C0C0C0"/>
              <w:left w:val="single" w:sz="4" w:space="0" w:color="C0C0C0"/>
              <w:bottom w:val="single" w:sz="4" w:space="0" w:color="C0C0C0"/>
            </w:tcBorders>
            <w:shd w:val="clear" w:color="auto" w:fill="auto"/>
            <w:vAlign w:val="center"/>
          </w:tcPr>
          <w:p w14:paraId="22AAD15F" w14:textId="77777777" w:rsidR="006A40F0" w:rsidRDefault="006A40F0" w:rsidP="00081B4E"/>
        </w:tc>
      </w:tr>
      <w:tr w:rsidR="006A40F0" w14:paraId="03AA3CF1" w14:textId="77777777" w:rsidTr="00081B4E">
        <w:trPr>
          <w:trHeight w:val="692"/>
        </w:trPr>
        <w:tc>
          <w:tcPr>
            <w:tcW w:w="4316" w:type="dxa"/>
            <w:tcBorders>
              <w:top w:val="single" w:sz="4" w:space="0" w:color="C0C0C0"/>
              <w:bottom w:val="single" w:sz="4" w:space="0" w:color="C0C0C0"/>
              <w:right w:val="single" w:sz="4" w:space="0" w:color="C0C0C0"/>
            </w:tcBorders>
            <w:shd w:val="clear" w:color="auto" w:fill="auto"/>
            <w:vAlign w:val="center"/>
          </w:tcPr>
          <w:p w14:paraId="3C21EB0F" w14:textId="77777777" w:rsidR="006A40F0" w:rsidRDefault="006A40F0" w:rsidP="00081B4E">
            <w:pPr>
              <w:jc w:val="left"/>
            </w:pPr>
            <w:r>
              <w:rPr>
                <w:szCs w:val="18"/>
              </w:rPr>
              <w:t>Has a Guardian(s) been appointed for your children?</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C436D58" w14:textId="77777777" w:rsidR="006A40F0" w:rsidRDefault="00BC7CCE" w:rsidP="00081B4E">
            <w:pPr>
              <w:jc w:val="left"/>
            </w:pPr>
            <w:sdt>
              <w:sdtPr>
                <w:rPr>
                  <w:rFonts w:ascii="MS Gothic" w:eastAsia="MS Gothic" w:hAnsi="MS Gothic" w:hint="eastAsia"/>
                </w:rPr>
                <w:id w:val="148897299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17974475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No</w:t>
            </w:r>
          </w:p>
        </w:tc>
        <w:tc>
          <w:tcPr>
            <w:tcW w:w="2789" w:type="dxa"/>
            <w:tcBorders>
              <w:top w:val="single" w:sz="4" w:space="0" w:color="C0C0C0"/>
              <w:left w:val="single" w:sz="4" w:space="0" w:color="C0C0C0"/>
              <w:bottom w:val="single" w:sz="4" w:space="0" w:color="C0C0C0"/>
            </w:tcBorders>
            <w:shd w:val="clear" w:color="auto" w:fill="auto"/>
            <w:vAlign w:val="center"/>
          </w:tcPr>
          <w:p w14:paraId="41C6D370" w14:textId="77777777" w:rsidR="006A40F0" w:rsidRDefault="00BC7CCE" w:rsidP="00081B4E">
            <w:pPr>
              <w:jc w:val="left"/>
            </w:pPr>
            <w:sdt>
              <w:sdtPr>
                <w:rPr>
                  <w:rFonts w:ascii="MS Gothic" w:eastAsia="MS Gothic" w:hAnsi="MS Gothic" w:hint="eastAsia"/>
                </w:rPr>
                <w:id w:val="79934082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206972245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No</w:t>
            </w:r>
          </w:p>
        </w:tc>
      </w:tr>
      <w:tr w:rsidR="006A40F0" w14:paraId="64C250EB"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34F0A771" w14:textId="77777777" w:rsidR="006A40F0" w:rsidRDefault="006A40F0" w:rsidP="00081B4E">
            <w:pPr>
              <w:jc w:val="left"/>
            </w:pPr>
            <w:r>
              <w:rPr>
                <w:szCs w:val="18"/>
              </w:rPr>
              <w:t>Is there a Power of Attorney (PoA) in place?</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54753E" w14:textId="77777777" w:rsidR="006A40F0" w:rsidRDefault="00BC7CCE" w:rsidP="00081B4E">
            <w:pPr>
              <w:jc w:val="left"/>
            </w:pPr>
            <w:sdt>
              <w:sdtPr>
                <w:rPr>
                  <w:rFonts w:ascii="MS Gothic" w:eastAsia="MS Gothic" w:hAnsi="MS Gothic" w:hint="eastAsia"/>
                </w:rPr>
                <w:id w:val="128808632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148241673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No</w:t>
            </w:r>
          </w:p>
        </w:tc>
        <w:tc>
          <w:tcPr>
            <w:tcW w:w="2789" w:type="dxa"/>
            <w:tcBorders>
              <w:top w:val="single" w:sz="4" w:space="0" w:color="C0C0C0"/>
              <w:left w:val="single" w:sz="4" w:space="0" w:color="C0C0C0"/>
              <w:bottom w:val="single" w:sz="4" w:space="0" w:color="C0C0C0"/>
            </w:tcBorders>
            <w:shd w:val="clear" w:color="auto" w:fill="auto"/>
            <w:vAlign w:val="center"/>
          </w:tcPr>
          <w:p w14:paraId="3622812C" w14:textId="77777777" w:rsidR="006A40F0" w:rsidRDefault="00BC7CCE" w:rsidP="00081B4E">
            <w:pPr>
              <w:jc w:val="left"/>
            </w:pPr>
            <w:sdt>
              <w:sdtPr>
                <w:rPr>
                  <w:rFonts w:ascii="MS Gothic" w:eastAsia="MS Gothic" w:hAnsi="MS Gothic" w:hint="eastAsia"/>
                </w:rPr>
                <w:id w:val="184058466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201295404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No</w:t>
            </w:r>
          </w:p>
        </w:tc>
      </w:tr>
      <w:tr w:rsidR="006A40F0" w14:paraId="0D10846D"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0DA742B5" w14:textId="77777777" w:rsidR="006A40F0" w:rsidRDefault="006A40F0" w:rsidP="00081B4E">
            <w:pPr>
              <w:jc w:val="left"/>
            </w:pPr>
            <w:bookmarkStart w:id="6" w:name="_Hlk131683087"/>
            <w:r>
              <w:rPr>
                <w:szCs w:val="18"/>
              </w:rPr>
              <w:t>If yes, what type?</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B6CC7A" w14:textId="77777777" w:rsidR="006A40F0" w:rsidRPr="00192D4F" w:rsidRDefault="00BC7CCE" w:rsidP="00081B4E">
            <w:pPr>
              <w:spacing w:before="60" w:after="60"/>
              <w:jc w:val="left"/>
              <w:rPr>
                <w:szCs w:val="20"/>
              </w:rPr>
            </w:pPr>
            <w:sdt>
              <w:sdtPr>
                <w:rPr>
                  <w:rFonts w:ascii="MS Gothic" w:eastAsia="MS Gothic" w:hAnsi="MS Gothic" w:hint="eastAsia"/>
                </w:rPr>
                <w:id w:val="-178580378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6A40F0" w:rsidRPr="00192D4F">
              <w:rPr>
                <w:szCs w:val="20"/>
              </w:rPr>
              <w:t>Enduring</w:t>
            </w:r>
            <w:r w:rsidR="006A40F0" w:rsidRPr="00192D4F">
              <w:rPr>
                <w:szCs w:val="20"/>
              </w:rPr>
              <w:tab/>
            </w:r>
            <w:sdt>
              <w:sdtPr>
                <w:rPr>
                  <w:rFonts w:ascii="MS Gothic" w:eastAsia="MS Gothic" w:hAnsi="MS Gothic" w:hint="eastAsia"/>
                </w:rPr>
                <w:id w:val="-119229417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143D32" w:rsidRPr="00B71549">
              <w:t xml:space="preserve"> </w:t>
            </w:r>
            <w:r w:rsidR="006A40F0" w:rsidRPr="00192D4F">
              <w:rPr>
                <w:szCs w:val="20"/>
              </w:rPr>
              <w:t>Medical</w:t>
            </w:r>
          </w:p>
          <w:p w14:paraId="53CF6366" w14:textId="77777777" w:rsidR="006A40F0" w:rsidRPr="00192D4F" w:rsidRDefault="00BC7CCE" w:rsidP="00D16BC5">
            <w:pPr>
              <w:spacing w:before="60" w:after="60"/>
              <w:jc w:val="left"/>
              <w:rPr>
                <w:szCs w:val="20"/>
              </w:rPr>
            </w:pPr>
            <w:sdt>
              <w:sdtPr>
                <w:rPr>
                  <w:rFonts w:ascii="MS Gothic" w:eastAsia="MS Gothic" w:hAnsi="MS Gothic" w:hint="eastAsia"/>
                </w:rPr>
                <w:id w:val="160715762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143D32" w:rsidRPr="00B71549">
              <w:t xml:space="preserve"> </w:t>
            </w:r>
            <w:r w:rsidR="006A40F0" w:rsidRPr="00192D4F">
              <w:rPr>
                <w:szCs w:val="20"/>
              </w:rPr>
              <w:t>General</w:t>
            </w:r>
            <w:r w:rsidR="006A40F0" w:rsidRPr="00192D4F">
              <w:rPr>
                <w:szCs w:val="20"/>
              </w:rPr>
              <w:tab/>
            </w:r>
            <w:sdt>
              <w:sdtPr>
                <w:rPr>
                  <w:rFonts w:ascii="MS Gothic" w:eastAsia="MS Gothic" w:hAnsi="MS Gothic" w:hint="eastAsia"/>
                </w:rPr>
                <w:id w:val="-57050933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143D32" w:rsidRPr="00B71549">
              <w:t xml:space="preserve"> </w:t>
            </w:r>
            <w:r w:rsidR="006A40F0" w:rsidRPr="00192D4F">
              <w:rPr>
                <w:szCs w:val="20"/>
              </w:rPr>
              <w:t>Other</w:t>
            </w:r>
          </w:p>
          <w:p w14:paraId="56251C4A" w14:textId="77777777" w:rsidR="006D1DCB" w:rsidRPr="00D16BC5" w:rsidRDefault="00BC7CCE" w:rsidP="0050665A">
            <w:pPr>
              <w:spacing w:before="60" w:after="60"/>
              <w:jc w:val="left"/>
              <w:rPr>
                <w:szCs w:val="20"/>
              </w:rPr>
            </w:pPr>
            <w:sdt>
              <w:sdtPr>
                <w:rPr>
                  <w:rFonts w:ascii="MS Gothic" w:eastAsia="MS Gothic" w:hAnsi="MS Gothic" w:hint="eastAsia"/>
                </w:rPr>
                <w:id w:val="-101006740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143D32" w:rsidRPr="00B71549">
              <w:t xml:space="preserve"> </w:t>
            </w:r>
            <w:r w:rsidR="006D1DCB" w:rsidRPr="006D1DCB">
              <w:rPr>
                <w:szCs w:val="20"/>
              </w:rPr>
              <w:t>Advance Care Directive</w:t>
            </w:r>
          </w:p>
          <w:p w14:paraId="68BB33B9" w14:textId="77777777" w:rsidR="0050665A" w:rsidRPr="00192D4F" w:rsidRDefault="00BC7CCE" w:rsidP="00D16BC5">
            <w:pPr>
              <w:spacing w:before="60" w:after="60"/>
              <w:jc w:val="left"/>
              <w:rPr>
                <w:szCs w:val="20"/>
              </w:rPr>
            </w:pPr>
            <w:sdt>
              <w:sdtPr>
                <w:rPr>
                  <w:rFonts w:ascii="MS Gothic" w:eastAsia="MS Gothic" w:hAnsi="MS Gothic" w:hint="eastAsia"/>
                </w:rPr>
                <w:id w:val="-88680114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143D32" w:rsidRPr="00B71549">
              <w:t xml:space="preserve"> </w:t>
            </w:r>
            <w:r w:rsidR="006D1DCB" w:rsidRPr="006D1DCB">
              <w:rPr>
                <w:szCs w:val="20"/>
              </w:rPr>
              <w:t>Enduring Guardianship</w:t>
            </w:r>
          </w:p>
        </w:tc>
        <w:tc>
          <w:tcPr>
            <w:tcW w:w="2789" w:type="dxa"/>
            <w:tcBorders>
              <w:top w:val="single" w:sz="4" w:space="0" w:color="C0C0C0"/>
              <w:left w:val="single" w:sz="4" w:space="0" w:color="C0C0C0"/>
              <w:bottom w:val="single" w:sz="4" w:space="0" w:color="C0C0C0"/>
            </w:tcBorders>
            <w:shd w:val="clear" w:color="auto" w:fill="auto"/>
            <w:vAlign w:val="center"/>
          </w:tcPr>
          <w:p w14:paraId="70BC2F2C" w14:textId="77777777" w:rsidR="00D84DF6" w:rsidRPr="00192D4F" w:rsidRDefault="00BC7CCE" w:rsidP="00D84DF6">
            <w:pPr>
              <w:spacing w:before="60" w:after="60"/>
              <w:jc w:val="left"/>
              <w:rPr>
                <w:szCs w:val="20"/>
              </w:rPr>
            </w:pPr>
            <w:sdt>
              <w:sdtPr>
                <w:rPr>
                  <w:rFonts w:ascii="MS Gothic" w:eastAsia="MS Gothic" w:hAnsi="MS Gothic" w:hint="eastAsia"/>
                </w:rPr>
                <w:id w:val="-140289962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192D4F">
              <w:rPr>
                <w:szCs w:val="20"/>
              </w:rPr>
              <w:t>Enduring</w:t>
            </w:r>
            <w:r w:rsidR="00D84DF6" w:rsidRPr="00192D4F">
              <w:rPr>
                <w:szCs w:val="20"/>
              </w:rPr>
              <w:tab/>
            </w:r>
            <w:sdt>
              <w:sdtPr>
                <w:rPr>
                  <w:rFonts w:ascii="MS Gothic" w:eastAsia="MS Gothic" w:hAnsi="MS Gothic" w:hint="eastAsia"/>
                </w:rPr>
                <w:id w:val="564644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192D4F">
              <w:rPr>
                <w:szCs w:val="20"/>
              </w:rPr>
              <w:t>Medical</w:t>
            </w:r>
          </w:p>
          <w:p w14:paraId="7E6AAB8F" w14:textId="77777777" w:rsidR="00D84DF6" w:rsidRPr="00192D4F" w:rsidRDefault="00BC7CCE" w:rsidP="00D84DF6">
            <w:pPr>
              <w:spacing w:before="60" w:after="60"/>
              <w:jc w:val="left"/>
              <w:rPr>
                <w:szCs w:val="20"/>
              </w:rPr>
            </w:pPr>
            <w:sdt>
              <w:sdtPr>
                <w:rPr>
                  <w:rFonts w:ascii="MS Gothic" w:eastAsia="MS Gothic" w:hAnsi="MS Gothic" w:hint="eastAsia"/>
                </w:rPr>
                <w:id w:val="-161851827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192D4F">
              <w:rPr>
                <w:szCs w:val="20"/>
              </w:rPr>
              <w:t>General</w:t>
            </w:r>
            <w:r w:rsidR="00D84DF6" w:rsidRPr="00192D4F">
              <w:rPr>
                <w:szCs w:val="20"/>
              </w:rPr>
              <w:tab/>
            </w:r>
            <w:sdt>
              <w:sdtPr>
                <w:rPr>
                  <w:rFonts w:ascii="MS Gothic" w:eastAsia="MS Gothic" w:hAnsi="MS Gothic" w:hint="eastAsia"/>
                </w:rPr>
                <w:id w:val="64832323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192D4F">
              <w:rPr>
                <w:szCs w:val="20"/>
              </w:rPr>
              <w:t>Other</w:t>
            </w:r>
          </w:p>
          <w:p w14:paraId="5D448176" w14:textId="77777777" w:rsidR="00D84DF6" w:rsidRPr="00D16BC5" w:rsidRDefault="00BC7CCE" w:rsidP="00D84DF6">
            <w:pPr>
              <w:spacing w:before="60" w:after="60"/>
              <w:jc w:val="left"/>
              <w:rPr>
                <w:szCs w:val="20"/>
              </w:rPr>
            </w:pPr>
            <w:sdt>
              <w:sdtPr>
                <w:rPr>
                  <w:rFonts w:ascii="MS Gothic" w:eastAsia="MS Gothic" w:hAnsi="MS Gothic" w:hint="eastAsia"/>
                </w:rPr>
                <w:id w:val="137280555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6D1DCB">
              <w:rPr>
                <w:szCs w:val="20"/>
              </w:rPr>
              <w:t>Advance Care Directive</w:t>
            </w:r>
          </w:p>
          <w:p w14:paraId="28277717" w14:textId="77777777" w:rsidR="0050665A" w:rsidRDefault="00BC7CCE" w:rsidP="00D84DF6">
            <w:pPr>
              <w:spacing w:before="60" w:after="60"/>
              <w:jc w:val="left"/>
            </w:pPr>
            <w:sdt>
              <w:sdtPr>
                <w:rPr>
                  <w:rFonts w:ascii="MS Gothic" w:eastAsia="MS Gothic" w:hAnsi="MS Gothic" w:hint="eastAsia"/>
                </w:rPr>
                <w:id w:val="-48516092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6D1DCB">
              <w:rPr>
                <w:szCs w:val="20"/>
              </w:rPr>
              <w:t>Enduring Guardianship</w:t>
            </w:r>
          </w:p>
        </w:tc>
      </w:tr>
      <w:bookmarkEnd w:id="6"/>
      <w:tr w:rsidR="006A40F0" w14:paraId="2B38ABDE" w14:textId="77777777" w:rsidTr="00081B4E">
        <w:trPr>
          <w:trHeight w:val="692"/>
        </w:trPr>
        <w:tc>
          <w:tcPr>
            <w:tcW w:w="4316" w:type="dxa"/>
            <w:tcBorders>
              <w:top w:val="single" w:sz="4" w:space="0" w:color="C0C0C0"/>
              <w:bottom w:val="single" w:sz="4" w:space="0" w:color="C0C0C0"/>
              <w:right w:val="single" w:sz="4" w:space="0" w:color="C0C0C0"/>
            </w:tcBorders>
            <w:shd w:val="clear" w:color="auto" w:fill="auto"/>
            <w:vAlign w:val="center"/>
          </w:tcPr>
          <w:p w14:paraId="4DB4FF9F" w14:textId="77777777" w:rsidR="006A40F0" w:rsidRDefault="006A40F0" w:rsidP="00081B4E">
            <w:pPr>
              <w:jc w:val="left"/>
            </w:pPr>
            <w:r>
              <w:rPr>
                <w:szCs w:val="18"/>
              </w:rPr>
              <w:t>Who has been granted the PoA and what are their contact details?</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BF4F2E" w14:textId="77777777" w:rsidR="006A40F0" w:rsidRDefault="006A40F0" w:rsidP="00081B4E">
            <w:pPr>
              <w:jc w:val="left"/>
            </w:pPr>
          </w:p>
        </w:tc>
        <w:tc>
          <w:tcPr>
            <w:tcW w:w="2789" w:type="dxa"/>
            <w:tcBorders>
              <w:top w:val="single" w:sz="4" w:space="0" w:color="C0C0C0"/>
              <w:left w:val="single" w:sz="4" w:space="0" w:color="C0C0C0"/>
              <w:bottom w:val="single" w:sz="4" w:space="0" w:color="C0C0C0"/>
            </w:tcBorders>
            <w:shd w:val="clear" w:color="auto" w:fill="auto"/>
            <w:vAlign w:val="center"/>
          </w:tcPr>
          <w:p w14:paraId="4D4D5813" w14:textId="77777777" w:rsidR="006A40F0" w:rsidRDefault="006A40F0" w:rsidP="00081B4E">
            <w:pPr>
              <w:jc w:val="left"/>
            </w:pPr>
          </w:p>
        </w:tc>
      </w:tr>
      <w:tr w:rsidR="006A40F0" w14:paraId="2076C45A"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38262AC2" w14:textId="77777777" w:rsidR="006A40F0" w:rsidRDefault="006A40F0" w:rsidP="00081B4E">
            <w:pPr>
              <w:jc w:val="left"/>
            </w:pPr>
            <w:r>
              <w:rPr>
                <w:szCs w:val="18"/>
              </w:rPr>
              <w:t>Have you been married before?</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B43166A" w14:textId="77777777" w:rsidR="006A40F0" w:rsidRDefault="00BC7CCE" w:rsidP="00081B4E">
            <w:pPr>
              <w:jc w:val="left"/>
            </w:pPr>
            <w:sdt>
              <w:sdtPr>
                <w:rPr>
                  <w:rFonts w:ascii="MS Gothic" w:eastAsia="MS Gothic" w:hAnsi="MS Gothic" w:hint="eastAsia"/>
                </w:rPr>
                <w:id w:val="-105940066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122853923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No</w:t>
            </w:r>
          </w:p>
        </w:tc>
        <w:tc>
          <w:tcPr>
            <w:tcW w:w="2789" w:type="dxa"/>
            <w:tcBorders>
              <w:top w:val="single" w:sz="4" w:space="0" w:color="C0C0C0"/>
              <w:left w:val="single" w:sz="4" w:space="0" w:color="C0C0C0"/>
              <w:bottom w:val="single" w:sz="4" w:space="0" w:color="C0C0C0"/>
            </w:tcBorders>
            <w:shd w:val="clear" w:color="auto" w:fill="auto"/>
            <w:vAlign w:val="center"/>
          </w:tcPr>
          <w:p w14:paraId="47BFB45A" w14:textId="77777777" w:rsidR="006A40F0" w:rsidRDefault="00BC7CCE" w:rsidP="00081B4E">
            <w:pPr>
              <w:jc w:val="left"/>
            </w:pPr>
            <w:sdt>
              <w:sdtPr>
                <w:rPr>
                  <w:rFonts w:ascii="MS Gothic" w:eastAsia="MS Gothic" w:hAnsi="MS Gothic" w:hint="eastAsia"/>
                </w:rPr>
                <w:id w:val="69936401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173520676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No</w:t>
            </w:r>
          </w:p>
        </w:tc>
      </w:tr>
      <w:tr w:rsidR="006A40F0" w14:paraId="383DECE2"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07577A81" w14:textId="77777777" w:rsidR="006A40F0" w:rsidRDefault="006A40F0" w:rsidP="00081B4E">
            <w:pPr>
              <w:jc w:val="left"/>
            </w:pPr>
            <w:r>
              <w:rPr>
                <w:szCs w:val="18"/>
              </w:rPr>
              <w:t>Do you have children from previous marriages / relationships?</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03571E" w14:textId="77777777" w:rsidR="006A40F0" w:rsidRDefault="00BC7CCE" w:rsidP="00081B4E">
            <w:pPr>
              <w:jc w:val="left"/>
            </w:pPr>
            <w:sdt>
              <w:sdtPr>
                <w:rPr>
                  <w:rFonts w:ascii="MS Gothic" w:eastAsia="MS Gothic" w:hAnsi="MS Gothic" w:hint="eastAsia"/>
                </w:rPr>
                <w:id w:val="16182777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135172012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No</w:t>
            </w:r>
          </w:p>
        </w:tc>
        <w:tc>
          <w:tcPr>
            <w:tcW w:w="2789" w:type="dxa"/>
            <w:tcBorders>
              <w:top w:val="single" w:sz="4" w:space="0" w:color="C0C0C0"/>
              <w:left w:val="single" w:sz="4" w:space="0" w:color="C0C0C0"/>
              <w:bottom w:val="single" w:sz="4" w:space="0" w:color="C0C0C0"/>
            </w:tcBorders>
            <w:shd w:val="clear" w:color="auto" w:fill="auto"/>
            <w:vAlign w:val="center"/>
          </w:tcPr>
          <w:p w14:paraId="1531F2D7" w14:textId="77777777" w:rsidR="006A40F0" w:rsidRDefault="00BC7CCE" w:rsidP="00081B4E">
            <w:pPr>
              <w:jc w:val="left"/>
            </w:pPr>
            <w:sdt>
              <w:sdtPr>
                <w:rPr>
                  <w:rFonts w:ascii="MS Gothic" w:eastAsia="MS Gothic" w:hAnsi="MS Gothic" w:hint="eastAsia"/>
                </w:rPr>
                <w:id w:val="-76731515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42731895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No</w:t>
            </w:r>
          </w:p>
        </w:tc>
      </w:tr>
      <w:tr w:rsidR="006A40F0" w14:paraId="6E444419"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3AB57E95" w14:textId="77777777" w:rsidR="006A40F0" w:rsidRDefault="006A40F0" w:rsidP="00081B4E">
            <w:pPr>
              <w:jc w:val="left"/>
            </w:pPr>
            <w:r>
              <w:rPr>
                <w:szCs w:val="18"/>
              </w:rPr>
              <w:t>Are there any other special estate planning issues? (e.g. other beneficiaries, charities)</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C5E3DB" w14:textId="77777777" w:rsidR="006A40F0" w:rsidRDefault="006A40F0" w:rsidP="00081B4E">
            <w:pPr>
              <w:jc w:val="left"/>
            </w:pPr>
          </w:p>
        </w:tc>
        <w:tc>
          <w:tcPr>
            <w:tcW w:w="2789" w:type="dxa"/>
            <w:tcBorders>
              <w:top w:val="single" w:sz="4" w:space="0" w:color="C0C0C0"/>
              <w:left w:val="single" w:sz="4" w:space="0" w:color="C0C0C0"/>
              <w:bottom w:val="single" w:sz="4" w:space="0" w:color="C0C0C0"/>
            </w:tcBorders>
            <w:shd w:val="clear" w:color="auto" w:fill="auto"/>
            <w:vAlign w:val="center"/>
          </w:tcPr>
          <w:p w14:paraId="45C33E92" w14:textId="77777777" w:rsidR="006A40F0" w:rsidRDefault="006A40F0" w:rsidP="00081B4E">
            <w:pPr>
              <w:jc w:val="left"/>
            </w:pPr>
          </w:p>
        </w:tc>
      </w:tr>
      <w:tr w:rsidR="006A40F0" w14:paraId="4C126425"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4BF563D9" w14:textId="77777777" w:rsidR="006A40F0" w:rsidRDefault="006A40F0" w:rsidP="00081B4E">
            <w:pPr>
              <w:jc w:val="left"/>
            </w:pPr>
            <w:r>
              <w:rPr>
                <w:szCs w:val="18"/>
              </w:rPr>
              <w:t>Funeral</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0463E9" w14:textId="77777777" w:rsidR="006A40F0" w:rsidRDefault="006A40F0" w:rsidP="00081B4E">
            <w:pPr>
              <w:jc w:val="left"/>
            </w:pPr>
          </w:p>
        </w:tc>
        <w:tc>
          <w:tcPr>
            <w:tcW w:w="2789" w:type="dxa"/>
            <w:tcBorders>
              <w:top w:val="single" w:sz="4" w:space="0" w:color="C0C0C0"/>
              <w:left w:val="single" w:sz="4" w:space="0" w:color="C0C0C0"/>
              <w:bottom w:val="single" w:sz="4" w:space="0" w:color="C0C0C0"/>
            </w:tcBorders>
            <w:shd w:val="clear" w:color="auto" w:fill="auto"/>
            <w:vAlign w:val="center"/>
          </w:tcPr>
          <w:p w14:paraId="6379A095" w14:textId="77777777" w:rsidR="006A40F0" w:rsidRDefault="006A40F0" w:rsidP="00081B4E">
            <w:pPr>
              <w:jc w:val="left"/>
            </w:pPr>
          </w:p>
        </w:tc>
      </w:tr>
      <w:tr w:rsidR="006A40F0" w14:paraId="4E5F0488"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7898CE7B" w14:textId="77777777" w:rsidR="006A40F0" w:rsidRDefault="006A40F0" w:rsidP="00081B4E">
            <w:pPr>
              <w:jc w:val="left"/>
            </w:pPr>
            <w:r>
              <w:rPr>
                <w:szCs w:val="18"/>
              </w:rPr>
              <w:t>Funeral arrangements</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364C3B" w14:textId="77777777" w:rsidR="006A40F0" w:rsidRDefault="00BC7CCE" w:rsidP="00081B4E">
            <w:pPr>
              <w:spacing w:before="60" w:after="60"/>
              <w:jc w:val="left"/>
            </w:pPr>
            <w:sdt>
              <w:sdtPr>
                <w:rPr>
                  <w:rFonts w:ascii="MS Gothic" w:eastAsia="MS Gothic" w:hAnsi="MS Gothic" w:hint="eastAsia"/>
                </w:rPr>
                <w:id w:val="-91902315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6A40F0">
              <w:t>Pre-paid Funeral</w:t>
            </w:r>
          </w:p>
          <w:p w14:paraId="53173D89" w14:textId="77777777" w:rsidR="006A40F0" w:rsidRDefault="00BC7CCE" w:rsidP="00081B4E">
            <w:pPr>
              <w:spacing w:before="60" w:after="60"/>
              <w:jc w:val="left"/>
            </w:pPr>
            <w:sdt>
              <w:sdtPr>
                <w:rPr>
                  <w:rFonts w:ascii="MS Gothic" w:eastAsia="MS Gothic" w:hAnsi="MS Gothic" w:hint="eastAsia"/>
                </w:rPr>
                <w:id w:val="-209886070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6A40F0">
              <w:t>Funeral Insurance</w:t>
            </w:r>
          </w:p>
          <w:p w14:paraId="3DA0A343" w14:textId="77777777" w:rsidR="006A40F0" w:rsidRDefault="00BC7CCE" w:rsidP="00081B4E">
            <w:pPr>
              <w:spacing w:before="60" w:after="60"/>
              <w:jc w:val="left"/>
            </w:pPr>
            <w:sdt>
              <w:sdtPr>
                <w:rPr>
                  <w:rFonts w:ascii="MS Gothic" w:eastAsia="MS Gothic" w:hAnsi="MS Gothic" w:hint="eastAsia"/>
                </w:rPr>
                <w:id w:val="57101817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6A40F0">
              <w:t>Funeral Bond</w:t>
            </w:r>
          </w:p>
        </w:tc>
        <w:tc>
          <w:tcPr>
            <w:tcW w:w="2789" w:type="dxa"/>
            <w:tcBorders>
              <w:top w:val="single" w:sz="4" w:space="0" w:color="C0C0C0"/>
              <w:left w:val="single" w:sz="4" w:space="0" w:color="C0C0C0"/>
              <w:bottom w:val="single" w:sz="4" w:space="0" w:color="C0C0C0"/>
            </w:tcBorders>
            <w:shd w:val="clear" w:color="auto" w:fill="auto"/>
            <w:vAlign w:val="center"/>
          </w:tcPr>
          <w:p w14:paraId="56A409CB" w14:textId="77777777" w:rsidR="00D84DF6" w:rsidRDefault="00BC7CCE" w:rsidP="00D84DF6">
            <w:pPr>
              <w:spacing w:before="60" w:after="60"/>
              <w:jc w:val="left"/>
            </w:pPr>
            <w:sdt>
              <w:sdtPr>
                <w:rPr>
                  <w:rFonts w:ascii="MS Gothic" w:eastAsia="MS Gothic" w:hAnsi="MS Gothic" w:hint="eastAsia"/>
                </w:rPr>
                <w:id w:val="-159254541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Pre-paid Funeral</w:t>
            </w:r>
          </w:p>
          <w:p w14:paraId="6E18A362" w14:textId="77777777" w:rsidR="00D84DF6" w:rsidRDefault="00BC7CCE" w:rsidP="00D84DF6">
            <w:pPr>
              <w:spacing w:before="60" w:after="60"/>
              <w:jc w:val="left"/>
            </w:pPr>
            <w:sdt>
              <w:sdtPr>
                <w:rPr>
                  <w:rFonts w:ascii="MS Gothic" w:eastAsia="MS Gothic" w:hAnsi="MS Gothic" w:hint="eastAsia"/>
                </w:rPr>
                <w:id w:val="-91577822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Funeral Insurance</w:t>
            </w:r>
          </w:p>
          <w:p w14:paraId="4240E35B" w14:textId="77777777" w:rsidR="006A40F0" w:rsidRDefault="00BC7CCE" w:rsidP="00D84DF6">
            <w:pPr>
              <w:spacing w:before="60" w:after="60"/>
              <w:jc w:val="left"/>
            </w:pPr>
            <w:sdt>
              <w:sdtPr>
                <w:rPr>
                  <w:rFonts w:ascii="MS Gothic" w:eastAsia="MS Gothic" w:hAnsi="MS Gothic" w:hint="eastAsia"/>
                </w:rPr>
                <w:id w:val="-113070282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Funeral Bond</w:t>
            </w:r>
          </w:p>
        </w:tc>
      </w:tr>
    </w:tbl>
    <w:p w14:paraId="2E3DB385" w14:textId="77777777" w:rsidR="006A40F0" w:rsidRDefault="006A40F0" w:rsidP="006A40F0">
      <w:pPr>
        <w:rPr>
          <w:color w:val="7030A0"/>
          <w:szCs w:val="18"/>
        </w:rPr>
      </w:pPr>
    </w:p>
    <w:p w14:paraId="101CAE31" w14:textId="77777777" w:rsidR="006A40F0" w:rsidRDefault="006A40F0" w:rsidP="006A40F0">
      <w:pPr>
        <w:pStyle w:val="Level3"/>
      </w:pPr>
      <w:r>
        <w:t>Estate planning notes</w:t>
      </w:r>
    </w:p>
    <w:tbl>
      <w:tblPr>
        <w:tblW w:w="0" w:type="auto"/>
        <w:tblInd w:w="108" w:type="dxa"/>
        <w:tblLayout w:type="fixed"/>
        <w:tblLook w:val="0000" w:firstRow="0" w:lastRow="0" w:firstColumn="0" w:lastColumn="0" w:noHBand="0" w:noVBand="0"/>
      </w:tblPr>
      <w:tblGrid>
        <w:gridCol w:w="9894"/>
      </w:tblGrid>
      <w:tr w:rsidR="006A40F0" w14:paraId="0F35BB64" w14:textId="77777777" w:rsidTr="00081B4E">
        <w:trPr>
          <w:trHeight w:val="454"/>
        </w:trPr>
        <w:tc>
          <w:tcPr>
            <w:tcW w:w="9894" w:type="dxa"/>
            <w:tcBorders>
              <w:top w:val="single" w:sz="4" w:space="0" w:color="C0C0C0"/>
              <w:bottom w:val="single" w:sz="4" w:space="0" w:color="C0C0C0"/>
            </w:tcBorders>
            <w:shd w:val="clear" w:color="auto" w:fill="auto"/>
            <w:vAlign w:val="center"/>
          </w:tcPr>
          <w:p w14:paraId="37533C1B" w14:textId="77777777" w:rsidR="006A40F0" w:rsidRDefault="006A40F0" w:rsidP="00081B4E">
            <w:pPr>
              <w:jc w:val="left"/>
            </w:pPr>
          </w:p>
        </w:tc>
      </w:tr>
      <w:tr w:rsidR="006A40F0" w14:paraId="33C05BFF" w14:textId="77777777" w:rsidTr="00081B4E">
        <w:trPr>
          <w:trHeight w:val="454"/>
        </w:trPr>
        <w:tc>
          <w:tcPr>
            <w:tcW w:w="9894" w:type="dxa"/>
            <w:tcBorders>
              <w:top w:val="single" w:sz="4" w:space="0" w:color="C0C0C0"/>
              <w:bottom w:val="single" w:sz="4" w:space="0" w:color="C0C0C0"/>
            </w:tcBorders>
            <w:shd w:val="clear" w:color="auto" w:fill="auto"/>
            <w:vAlign w:val="center"/>
          </w:tcPr>
          <w:p w14:paraId="1B62AE2B" w14:textId="77777777" w:rsidR="006A40F0" w:rsidRDefault="006A40F0" w:rsidP="00081B4E">
            <w:pPr>
              <w:jc w:val="left"/>
            </w:pPr>
          </w:p>
        </w:tc>
      </w:tr>
      <w:tr w:rsidR="006A40F0" w14:paraId="1B117F31" w14:textId="77777777" w:rsidTr="00081B4E">
        <w:trPr>
          <w:trHeight w:val="454"/>
        </w:trPr>
        <w:tc>
          <w:tcPr>
            <w:tcW w:w="9894" w:type="dxa"/>
            <w:tcBorders>
              <w:top w:val="single" w:sz="4" w:space="0" w:color="C0C0C0"/>
              <w:bottom w:val="single" w:sz="4" w:space="0" w:color="C0C0C0"/>
            </w:tcBorders>
            <w:shd w:val="clear" w:color="auto" w:fill="auto"/>
            <w:vAlign w:val="center"/>
          </w:tcPr>
          <w:p w14:paraId="75961E33" w14:textId="77777777" w:rsidR="006A40F0" w:rsidRDefault="006A40F0" w:rsidP="00081B4E">
            <w:pPr>
              <w:jc w:val="left"/>
            </w:pPr>
          </w:p>
        </w:tc>
      </w:tr>
      <w:tr w:rsidR="006A40F0" w14:paraId="5C32B568" w14:textId="77777777" w:rsidTr="00081B4E">
        <w:trPr>
          <w:trHeight w:val="454"/>
        </w:trPr>
        <w:tc>
          <w:tcPr>
            <w:tcW w:w="9894" w:type="dxa"/>
            <w:tcBorders>
              <w:top w:val="single" w:sz="4" w:space="0" w:color="C0C0C0"/>
              <w:bottom w:val="single" w:sz="4" w:space="0" w:color="C0C0C0"/>
            </w:tcBorders>
            <w:shd w:val="clear" w:color="auto" w:fill="auto"/>
            <w:vAlign w:val="center"/>
          </w:tcPr>
          <w:p w14:paraId="09494D9A" w14:textId="77777777" w:rsidR="006A40F0" w:rsidRDefault="006A40F0" w:rsidP="00081B4E">
            <w:pPr>
              <w:jc w:val="left"/>
            </w:pPr>
          </w:p>
        </w:tc>
      </w:tr>
    </w:tbl>
    <w:p w14:paraId="206633EB" w14:textId="77777777" w:rsidR="006A40F0" w:rsidRDefault="001464FC" w:rsidP="006A40F0">
      <w:pPr>
        <w:rPr>
          <w:sz w:val="2"/>
          <w:szCs w:val="2"/>
          <w:lang w:val="x-none" w:eastAsia="x-none"/>
        </w:rPr>
      </w:pPr>
      <w:r>
        <w:rPr>
          <w:noProof/>
        </w:rPr>
        <mc:AlternateContent>
          <mc:Choice Requires="wps">
            <w:drawing>
              <wp:anchor distT="0" distB="0" distL="114935" distR="114935" simplePos="0" relativeHeight="251664384" behindDoc="1" locked="0" layoutInCell="1" allowOverlap="1" wp14:anchorId="19692449" wp14:editId="71A1B90B">
                <wp:simplePos x="0" y="0"/>
                <wp:positionH relativeFrom="column">
                  <wp:posOffset>-363220</wp:posOffset>
                </wp:positionH>
                <wp:positionV relativeFrom="page">
                  <wp:posOffset>218440</wp:posOffset>
                </wp:positionV>
                <wp:extent cx="264160" cy="2667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24CC3D9A" w14:textId="77777777" w:rsidR="006A40F0" w:rsidRDefault="006A40F0" w:rsidP="006A40F0">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92449" id="Text Box 21" o:spid="_x0000_s1036" type="#_x0000_t202" style="position:absolute;left:0;text-align:left;margin-left:-28.6pt;margin-top:17.2pt;width:20.8pt;height:21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" stroked="f">
                <v:fill opacity="0"/>
                <v:textbox inset=".05pt,.05pt,.05pt,.05pt">
                  <w:txbxContent>
                    <w:p w14:paraId="24CC3D9A" w14:textId="77777777" w:rsidR="006A40F0" w:rsidRDefault="006A40F0" w:rsidP="006A40F0">
                      <w:pPr>
                        <w:pStyle w:val="FrameContents"/>
                      </w:pPr>
                    </w:p>
                  </w:txbxContent>
                </v:textbox>
                <w10:wrap anchory="page"/>
              </v:shape>
            </w:pict>
          </mc:Fallback>
        </mc:AlternateContent>
      </w:r>
    </w:p>
    <w:p w14:paraId="0BE28FBF" w14:textId="77777777" w:rsidR="002F58D1" w:rsidRDefault="006A40F0" w:rsidP="00D16BC5">
      <w:pPr>
        <w:pStyle w:val="Level1"/>
      </w:pPr>
      <w:r>
        <w:rPr>
          <w:lang w:val="en-US"/>
        </w:rPr>
        <w:br w:type="page"/>
      </w:r>
      <w:r w:rsidR="00D16BC5" w:rsidDel="00D16BC5">
        <w:lastRenderedPageBreak/>
        <w:t xml:space="preserve"> </w:t>
      </w:r>
      <w:r w:rsidR="002F58D1">
        <w:rPr>
          <w:lang w:val="en-US"/>
        </w:rPr>
        <w:t>Insurance</w:t>
      </w:r>
    </w:p>
    <w:tbl>
      <w:tblPr>
        <w:tblW w:w="0" w:type="auto"/>
        <w:tblInd w:w="108" w:type="dxa"/>
        <w:tblLayout w:type="fixed"/>
        <w:tblLook w:val="0000" w:firstRow="0" w:lastRow="0" w:firstColumn="0" w:lastColumn="0" w:noHBand="0" w:noVBand="0"/>
      </w:tblPr>
      <w:tblGrid>
        <w:gridCol w:w="2824"/>
        <w:gridCol w:w="1412"/>
        <w:gridCol w:w="1415"/>
        <w:gridCol w:w="1414"/>
        <w:gridCol w:w="1414"/>
        <w:gridCol w:w="1415"/>
      </w:tblGrid>
      <w:tr w:rsidR="002F58D1" w14:paraId="5F93FF86" w14:textId="77777777">
        <w:trPr>
          <w:trHeight w:val="397"/>
        </w:trPr>
        <w:tc>
          <w:tcPr>
            <w:tcW w:w="2824"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DB14FE8" w14:textId="77777777" w:rsidR="002F58D1" w:rsidRDefault="002F58D1">
            <w:pPr>
              <w:pStyle w:val="TableHeaderOther"/>
              <w:snapToGrid w:val="0"/>
              <w:jc w:val="left"/>
            </w:pPr>
          </w:p>
        </w:tc>
        <w:tc>
          <w:tcPr>
            <w:tcW w:w="1412"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6532FA0" w14:textId="77777777" w:rsidR="002F58D1" w:rsidRDefault="002F58D1">
            <w:pPr>
              <w:pStyle w:val="TableHeaderOther"/>
            </w:pPr>
            <w:r>
              <w:t>Policy 1</w:t>
            </w:r>
          </w:p>
        </w:tc>
        <w:tc>
          <w:tcPr>
            <w:tcW w:w="1415"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056FDBF" w14:textId="77777777" w:rsidR="002F58D1" w:rsidRDefault="002F58D1">
            <w:pPr>
              <w:pStyle w:val="TableHeaderOther"/>
            </w:pPr>
            <w:r>
              <w:t>Policy 2</w:t>
            </w:r>
          </w:p>
        </w:tc>
        <w:tc>
          <w:tcPr>
            <w:tcW w:w="1414"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4513C16" w14:textId="77777777" w:rsidR="002F58D1" w:rsidRDefault="002F58D1">
            <w:pPr>
              <w:pStyle w:val="TableHeaderOther"/>
            </w:pPr>
            <w:r>
              <w:t>Policy 3</w:t>
            </w:r>
          </w:p>
        </w:tc>
        <w:tc>
          <w:tcPr>
            <w:tcW w:w="1414"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7B7AFE91" w14:textId="77777777" w:rsidR="002F58D1" w:rsidRDefault="002F58D1">
            <w:pPr>
              <w:pStyle w:val="TableHeaderOther"/>
            </w:pPr>
            <w:r>
              <w:t>Policy 4</w:t>
            </w:r>
          </w:p>
        </w:tc>
        <w:tc>
          <w:tcPr>
            <w:tcW w:w="1415"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884F411" w14:textId="77777777" w:rsidR="002F58D1" w:rsidRDefault="002F58D1">
            <w:pPr>
              <w:pStyle w:val="TableHeaderOther"/>
            </w:pPr>
            <w:r>
              <w:t>Policy 5</w:t>
            </w:r>
          </w:p>
        </w:tc>
      </w:tr>
      <w:tr w:rsidR="002F58D1" w14:paraId="67E01463"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4BBE9F3B" w14:textId="77777777" w:rsidR="002F58D1" w:rsidRDefault="002F58D1">
            <w:pPr>
              <w:jc w:val="left"/>
            </w:pPr>
            <w:r>
              <w:t>Policy number</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EF7552" w14:textId="77777777" w:rsidR="002F58D1" w:rsidRDefault="002F58D1">
            <w:pPr>
              <w:pStyle w:val="TableTextOther"/>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74B14A"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C2504E"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8F93E1" w14:textId="77777777" w:rsidR="002F58D1" w:rsidRDefault="002F58D1">
            <w:pPr>
              <w:pStyle w:val="TableTextOther"/>
            </w:pPr>
          </w:p>
        </w:tc>
        <w:tc>
          <w:tcPr>
            <w:tcW w:w="1415" w:type="dxa"/>
            <w:tcBorders>
              <w:top w:val="single" w:sz="4" w:space="0" w:color="C0C0C0"/>
              <w:left w:val="single" w:sz="4" w:space="0" w:color="C0C0C0"/>
              <w:bottom w:val="single" w:sz="4" w:space="0" w:color="C0C0C0"/>
            </w:tcBorders>
            <w:shd w:val="clear" w:color="auto" w:fill="auto"/>
            <w:vAlign w:val="center"/>
          </w:tcPr>
          <w:p w14:paraId="5E290CE2" w14:textId="77777777" w:rsidR="002F58D1" w:rsidRDefault="002F58D1"/>
        </w:tc>
      </w:tr>
      <w:tr w:rsidR="002F58D1" w14:paraId="5FEFDD1E"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1A7B1573" w14:textId="77777777" w:rsidR="002F58D1" w:rsidRDefault="002F58D1">
            <w:pPr>
              <w:jc w:val="left"/>
            </w:pPr>
            <w:r>
              <w:t>Insurer</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EF29D70" w14:textId="77777777" w:rsidR="002F58D1" w:rsidRDefault="002F58D1">
            <w:pPr>
              <w:pStyle w:val="TableTextOther"/>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8EC886"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CAF99D1"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ACB84D" w14:textId="77777777" w:rsidR="002F58D1" w:rsidRDefault="002F58D1">
            <w:pPr>
              <w:pStyle w:val="TableTextOther"/>
            </w:pPr>
          </w:p>
        </w:tc>
        <w:tc>
          <w:tcPr>
            <w:tcW w:w="1415" w:type="dxa"/>
            <w:tcBorders>
              <w:top w:val="single" w:sz="4" w:space="0" w:color="C0C0C0"/>
              <w:left w:val="single" w:sz="4" w:space="0" w:color="C0C0C0"/>
              <w:bottom w:val="single" w:sz="4" w:space="0" w:color="C0C0C0"/>
            </w:tcBorders>
            <w:shd w:val="clear" w:color="auto" w:fill="auto"/>
            <w:vAlign w:val="center"/>
          </w:tcPr>
          <w:p w14:paraId="08271F7E" w14:textId="77777777" w:rsidR="002F58D1" w:rsidRDefault="002F58D1"/>
        </w:tc>
      </w:tr>
      <w:tr w:rsidR="002F58D1" w14:paraId="2B5392CF"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1002B885" w14:textId="77777777" w:rsidR="002F58D1" w:rsidRDefault="002F58D1">
            <w:pPr>
              <w:jc w:val="left"/>
            </w:pPr>
            <w:r>
              <w:t>Plan name</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36D7A04" w14:textId="77777777" w:rsidR="002F58D1" w:rsidRDefault="002F58D1">
            <w:pPr>
              <w:pStyle w:val="TableTextOther"/>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9EED208"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9FC49EF"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EAD252C" w14:textId="77777777" w:rsidR="002F58D1" w:rsidRDefault="002F58D1">
            <w:pPr>
              <w:pStyle w:val="TableTextOther"/>
            </w:pPr>
          </w:p>
        </w:tc>
        <w:tc>
          <w:tcPr>
            <w:tcW w:w="1415" w:type="dxa"/>
            <w:tcBorders>
              <w:top w:val="single" w:sz="4" w:space="0" w:color="C0C0C0"/>
              <w:left w:val="single" w:sz="4" w:space="0" w:color="C0C0C0"/>
              <w:bottom w:val="single" w:sz="4" w:space="0" w:color="C0C0C0"/>
            </w:tcBorders>
            <w:shd w:val="clear" w:color="auto" w:fill="auto"/>
            <w:vAlign w:val="center"/>
          </w:tcPr>
          <w:p w14:paraId="0377F08A" w14:textId="77777777" w:rsidR="002F58D1" w:rsidRDefault="002F58D1"/>
        </w:tc>
      </w:tr>
      <w:tr w:rsidR="002F58D1" w14:paraId="2E6E4E3C"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4033DD46" w14:textId="77777777" w:rsidR="002F58D1" w:rsidRDefault="002F58D1">
            <w:pPr>
              <w:jc w:val="left"/>
            </w:pPr>
            <w:r>
              <w:t>Premium amount</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BCAA9C" w14:textId="77777777" w:rsidR="002F58D1" w:rsidRDefault="002F58D1">
            <w:pPr>
              <w:pStyle w:val="TableTextOther"/>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0E9F6E5"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AB168F6"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31480EE" w14:textId="77777777" w:rsidR="002F58D1" w:rsidRDefault="002F58D1">
            <w:pPr>
              <w:pStyle w:val="TableTextOther"/>
            </w:pPr>
          </w:p>
        </w:tc>
        <w:tc>
          <w:tcPr>
            <w:tcW w:w="1415" w:type="dxa"/>
            <w:tcBorders>
              <w:top w:val="single" w:sz="4" w:space="0" w:color="C0C0C0"/>
              <w:left w:val="single" w:sz="4" w:space="0" w:color="C0C0C0"/>
              <w:bottom w:val="single" w:sz="4" w:space="0" w:color="C0C0C0"/>
            </w:tcBorders>
            <w:shd w:val="clear" w:color="auto" w:fill="auto"/>
            <w:vAlign w:val="center"/>
          </w:tcPr>
          <w:p w14:paraId="74A30E73" w14:textId="77777777" w:rsidR="002F58D1" w:rsidRDefault="002F58D1"/>
        </w:tc>
      </w:tr>
      <w:tr w:rsidR="002F58D1" w14:paraId="36CE55FF"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58BC2265" w14:textId="77777777" w:rsidR="002F58D1" w:rsidRDefault="002F58D1">
            <w:pPr>
              <w:jc w:val="left"/>
            </w:pPr>
            <w:r>
              <w:t>Premium type</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4806B49" w14:textId="77777777" w:rsidR="002F58D1" w:rsidRDefault="002F58D1">
            <w:pPr>
              <w:pStyle w:val="TableTextOther"/>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A0AD42"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823795E"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F3F46C" w14:textId="77777777" w:rsidR="002F58D1" w:rsidRDefault="002F58D1">
            <w:pPr>
              <w:pStyle w:val="TableTextOther"/>
            </w:pPr>
          </w:p>
        </w:tc>
        <w:tc>
          <w:tcPr>
            <w:tcW w:w="1415" w:type="dxa"/>
            <w:tcBorders>
              <w:top w:val="single" w:sz="4" w:space="0" w:color="C0C0C0"/>
              <w:left w:val="single" w:sz="4" w:space="0" w:color="C0C0C0"/>
              <w:bottom w:val="single" w:sz="4" w:space="0" w:color="C0C0C0"/>
            </w:tcBorders>
            <w:shd w:val="clear" w:color="auto" w:fill="auto"/>
            <w:vAlign w:val="center"/>
          </w:tcPr>
          <w:p w14:paraId="30F4B4F1" w14:textId="77777777" w:rsidR="002F58D1" w:rsidRDefault="002F58D1"/>
        </w:tc>
      </w:tr>
      <w:tr w:rsidR="002F58D1" w14:paraId="20A8E626"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24C5E650" w14:textId="77777777" w:rsidR="002F58D1" w:rsidRDefault="002F58D1">
            <w:pPr>
              <w:jc w:val="left"/>
            </w:pPr>
            <w:r>
              <w:t>Start date</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7215A43" w14:textId="77777777" w:rsidR="002F58D1" w:rsidRDefault="002F58D1">
            <w:pPr>
              <w:pStyle w:val="TableTextOther"/>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59095F4"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6D594C6"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AB92F52" w14:textId="77777777" w:rsidR="002F58D1" w:rsidRDefault="002F58D1">
            <w:pPr>
              <w:pStyle w:val="TableTextOther"/>
            </w:pPr>
          </w:p>
        </w:tc>
        <w:tc>
          <w:tcPr>
            <w:tcW w:w="1415" w:type="dxa"/>
            <w:tcBorders>
              <w:top w:val="single" w:sz="4" w:space="0" w:color="C0C0C0"/>
              <w:left w:val="single" w:sz="4" w:space="0" w:color="C0C0C0"/>
              <w:bottom w:val="single" w:sz="4" w:space="0" w:color="C0C0C0"/>
            </w:tcBorders>
            <w:shd w:val="clear" w:color="auto" w:fill="auto"/>
            <w:vAlign w:val="center"/>
          </w:tcPr>
          <w:p w14:paraId="3D5929E4" w14:textId="77777777" w:rsidR="002F58D1" w:rsidRDefault="002F58D1"/>
        </w:tc>
      </w:tr>
      <w:tr w:rsidR="002F58D1" w14:paraId="18865E0D"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0A91FCE0" w14:textId="77777777" w:rsidR="002F58D1" w:rsidRDefault="002F58D1">
            <w:pPr>
              <w:jc w:val="left"/>
            </w:pPr>
            <w:r>
              <w:t>Policy owner</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9ED247" w14:textId="77777777" w:rsidR="002F58D1" w:rsidRDefault="002F58D1">
            <w:pPr>
              <w:pStyle w:val="TableTextOther"/>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0F5AA68"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9755F7"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C993B7" w14:textId="77777777" w:rsidR="002F58D1" w:rsidRDefault="002F58D1">
            <w:pPr>
              <w:pStyle w:val="TableTextOther"/>
            </w:pPr>
          </w:p>
        </w:tc>
        <w:tc>
          <w:tcPr>
            <w:tcW w:w="1415" w:type="dxa"/>
            <w:tcBorders>
              <w:top w:val="single" w:sz="4" w:space="0" w:color="C0C0C0"/>
              <w:left w:val="single" w:sz="4" w:space="0" w:color="C0C0C0"/>
              <w:bottom w:val="single" w:sz="4" w:space="0" w:color="C0C0C0"/>
            </w:tcBorders>
            <w:shd w:val="clear" w:color="auto" w:fill="auto"/>
            <w:vAlign w:val="center"/>
          </w:tcPr>
          <w:p w14:paraId="2B3482B0" w14:textId="77777777" w:rsidR="002F58D1" w:rsidRDefault="002F58D1"/>
        </w:tc>
      </w:tr>
      <w:tr w:rsidR="002F58D1" w14:paraId="1C110967"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75D2D077" w14:textId="77777777" w:rsidR="002F58D1" w:rsidRDefault="002F58D1">
            <w:pPr>
              <w:jc w:val="left"/>
            </w:pPr>
            <w:r>
              <w:t>Insured name</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946AD4" w14:textId="77777777" w:rsidR="002F58D1" w:rsidRDefault="002F58D1">
            <w:pPr>
              <w:pStyle w:val="TableTextOther"/>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D31BC2"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DCCC06"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8BE741" w14:textId="77777777" w:rsidR="002F58D1" w:rsidRDefault="002F58D1">
            <w:pPr>
              <w:pStyle w:val="TableTextOther"/>
            </w:pPr>
          </w:p>
        </w:tc>
        <w:tc>
          <w:tcPr>
            <w:tcW w:w="1415" w:type="dxa"/>
            <w:tcBorders>
              <w:top w:val="single" w:sz="4" w:space="0" w:color="C0C0C0"/>
              <w:left w:val="single" w:sz="4" w:space="0" w:color="C0C0C0"/>
              <w:bottom w:val="single" w:sz="4" w:space="0" w:color="C0C0C0"/>
            </w:tcBorders>
            <w:shd w:val="clear" w:color="auto" w:fill="auto"/>
            <w:vAlign w:val="center"/>
          </w:tcPr>
          <w:p w14:paraId="1F33AA17" w14:textId="77777777" w:rsidR="002F58D1" w:rsidRDefault="002F58D1"/>
        </w:tc>
      </w:tr>
      <w:tr w:rsidR="002F58D1" w14:paraId="3012F452"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54A26E1D" w14:textId="77777777" w:rsidR="002F58D1" w:rsidRDefault="002F58D1">
            <w:pPr>
              <w:jc w:val="left"/>
            </w:pPr>
            <w:r>
              <w:rPr>
                <w:b/>
              </w:rPr>
              <w:t>Benefit amounts</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672320" w14:textId="77777777" w:rsidR="002F58D1" w:rsidRDefault="002F58D1">
            <w:pPr>
              <w:pStyle w:val="TableTextOther"/>
              <w:snapToGrid w:val="0"/>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BB8599" w14:textId="77777777" w:rsidR="002F58D1" w:rsidRDefault="002F58D1">
            <w:pPr>
              <w:pStyle w:val="TableTextOther"/>
              <w:snapToGrid w:val="0"/>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E012BE7" w14:textId="77777777" w:rsidR="002F58D1" w:rsidRDefault="002F58D1">
            <w:pPr>
              <w:pStyle w:val="TableTextOther"/>
              <w:snapToGrid w:val="0"/>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FE175C" w14:textId="77777777" w:rsidR="002F58D1" w:rsidRDefault="002F58D1">
            <w:pPr>
              <w:pStyle w:val="TableTextOther"/>
              <w:snapToGrid w:val="0"/>
            </w:pPr>
          </w:p>
        </w:tc>
        <w:tc>
          <w:tcPr>
            <w:tcW w:w="1415" w:type="dxa"/>
            <w:tcBorders>
              <w:top w:val="single" w:sz="4" w:space="0" w:color="C0C0C0"/>
              <w:left w:val="single" w:sz="4" w:space="0" w:color="C0C0C0"/>
              <w:bottom w:val="single" w:sz="4" w:space="0" w:color="C0C0C0"/>
            </w:tcBorders>
            <w:shd w:val="clear" w:color="auto" w:fill="auto"/>
            <w:vAlign w:val="center"/>
          </w:tcPr>
          <w:p w14:paraId="37D2E11D" w14:textId="77777777" w:rsidR="002F58D1" w:rsidRDefault="002F58D1">
            <w:pPr>
              <w:pStyle w:val="TableTextOther"/>
              <w:snapToGrid w:val="0"/>
            </w:pPr>
          </w:p>
        </w:tc>
      </w:tr>
      <w:tr w:rsidR="002F58D1" w14:paraId="13FFA59D"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6233BF02" w14:textId="77777777" w:rsidR="002F58D1" w:rsidRDefault="002F58D1">
            <w:pPr>
              <w:jc w:val="left"/>
            </w:pPr>
            <w:r>
              <w:t>Life insurance</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33AC08" w14:textId="77777777" w:rsidR="002F58D1" w:rsidRDefault="002F58D1">
            <w:pPr>
              <w:pStyle w:val="TableTextOther"/>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75B95DC"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90E293"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511073" w14:textId="77777777" w:rsidR="002F58D1" w:rsidRDefault="002F58D1">
            <w:pPr>
              <w:pStyle w:val="TableTextOther"/>
            </w:pPr>
          </w:p>
        </w:tc>
        <w:tc>
          <w:tcPr>
            <w:tcW w:w="1415" w:type="dxa"/>
            <w:tcBorders>
              <w:top w:val="single" w:sz="4" w:space="0" w:color="C0C0C0"/>
              <w:left w:val="single" w:sz="4" w:space="0" w:color="C0C0C0"/>
              <w:bottom w:val="single" w:sz="4" w:space="0" w:color="C0C0C0"/>
            </w:tcBorders>
            <w:shd w:val="clear" w:color="auto" w:fill="auto"/>
            <w:vAlign w:val="center"/>
          </w:tcPr>
          <w:p w14:paraId="34F0C699" w14:textId="77777777" w:rsidR="002F58D1" w:rsidRDefault="002F58D1"/>
        </w:tc>
      </w:tr>
      <w:tr w:rsidR="002F58D1" w14:paraId="0AFADC7E"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51813D31" w14:textId="77777777" w:rsidR="002F58D1" w:rsidRDefault="002F58D1">
            <w:pPr>
              <w:jc w:val="left"/>
            </w:pPr>
            <w:r>
              <w:t>TPD insurance</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1573BD" w14:textId="77777777" w:rsidR="002F58D1" w:rsidRDefault="002F58D1">
            <w:pPr>
              <w:pStyle w:val="TableTextOther"/>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0060BED"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3045D03"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97114BB" w14:textId="77777777" w:rsidR="002F58D1" w:rsidRDefault="002F58D1">
            <w:pPr>
              <w:pStyle w:val="TableTextOther"/>
            </w:pPr>
          </w:p>
        </w:tc>
        <w:tc>
          <w:tcPr>
            <w:tcW w:w="1415" w:type="dxa"/>
            <w:tcBorders>
              <w:top w:val="single" w:sz="4" w:space="0" w:color="C0C0C0"/>
              <w:left w:val="single" w:sz="4" w:space="0" w:color="C0C0C0"/>
              <w:bottom w:val="single" w:sz="4" w:space="0" w:color="C0C0C0"/>
            </w:tcBorders>
            <w:shd w:val="clear" w:color="auto" w:fill="auto"/>
            <w:vAlign w:val="center"/>
          </w:tcPr>
          <w:p w14:paraId="42351F34" w14:textId="77777777" w:rsidR="002F58D1" w:rsidRDefault="002F58D1"/>
        </w:tc>
      </w:tr>
      <w:tr w:rsidR="002F58D1" w14:paraId="03589249"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54E99601" w14:textId="77777777" w:rsidR="002F58D1" w:rsidRDefault="002F58D1">
            <w:pPr>
              <w:jc w:val="left"/>
            </w:pPr>
            <w:r>
              <w:t>Trauma insurance</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2C821A" w14:textId="77777777" w:rsidR="002F58D1" w:rsidRDefault="002F58D1">
            <w:pPr>
              <w:pStyle w:val="TableTextOther"/>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87DBD6"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5098A05"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A009D29" w14:textId="77777777" w:rsidR="002F58D1" w:rsidRDefault="002F58D1">
            <w:pPr>
              <w:pStyle w:val="TableTextOther"/>
            </w:pPr>
          </w:p>
        </w:tc>
        <w:tc>
          <w:tcPr>
            <w:tcW w:w="1415" w:type="dxa"/>
            <w:tcBorders>
              <w:top w:val="single" w:sz="4" w:space="0" w:color="C0C0C0"/>
              <w:left w:val="single" w:sz="4" w:space="0" w:color="C0C0C0"/>
              <w:bottom w:val="single" w:sz="4" w:space="0" w:color="C0C0C0"/>
            </w:tcBorders>
            <w:shd w:val="clear" w:color="auto" w:fill="auto"/>
            <w:vAlign w:val="center"/>
          </w:tcPr>
          <w:p w14:paraId="649A0256" w14:textId="77777777" w:rsidR="002F58D1" w:rsidRDefault="002F58D1"/>
        </w:tc>
      </w:tr>
      <w:tr w:rsidR="002F58D1" w14:paraId="43ABA037"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77F0A35A" w14:textId="77777777" w:rsidR="002F58D1" w:rsidRDefault="002F58D1">
            <w:pPr>
              <w:jc w:val="left"/>
            </w:pPr>
            <w:r>
              <w:t>Severity based</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B7B3AC" w14:textId="77777777" w:rsidR="002F58D1" w:rsidRDefault="002F58D1">
            <w:pPr>
              <w:pStyle w:val="TableTextOther"/>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374B09D"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EA85CCA"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C7E7C" w14:textId="77777777" w:rsidR="002F58D1" w:rsidRDefault="002F58D1">
            <w:pPr>
              <w:pStyle w:val="TableTextOther"/>
            </w:pPr>
          </w:p>
        </w:tc>
        <w:tc>
          <w:tcPr>
            <w:tcW w:w="1415" w:type="dxa"/>
            <w:tcBorders>
              <w:top w:val="single" w:sz="4" w:space="0" w:color="C0C0C0"/>
              <w:left w:val="single" w:sz="4" w:space="0" w:color="C0C0C0"/>
              <w:bottom w:val="single" w:sz="4" w:space="0" w:color="C0C0C0"/>
            </w:tcBorders>
            <w:shd w:val="clear" w:color="auto" w:fill="auto"/>
            <w:vAlign w:val="center"/>
          </w:tcPr>
          <w:p w14:paraId="008D315E" w14:textId="77777777" w:rsidR="002F58D1" w:rsidRDefault="002F58D1"/>
        </w:tc>
      </w:tr>
      <w:tr w:rsidR="002F58D1" w14:paraId="17735B60"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2A2E393F" w14:textId="77777777" w:rsidR="002F58D1" w:rsidRDefault="002F58D1">
            <w:pPr>
              <w:jc w:val="left"/>
            </w:pPr>
            <w:r>
              <w:t>Income protection</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A56EDF8" w14:textId="77777777" w:rsidR="002F58D1" w:rsidRDefault="002F58D1">
            <w:pPr>
              <w:pStyle w:val="TableTextOther"/>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F412E5"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5859FD3"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514A2E" w14:textId="77777777" w:rsidR="002F58D1" w:rsidRDefault="002F58D1">
            <w:pPr>
              <w:pStyle w:val="TableTextOther"/>
            </w:pPr>
          </w:p>
        </w:tc>
        <w:tc>
          <w:tcPr>
            <w:tcW w:w="1415" w:type="dxa"/>
            <w:tcBorders>
              <w:top w:val="single" w:sz="4" w:space="0" w:color="C0C0C0"/>
              <w:left w:val="single" w:sz="4" w:space="0" w:color="C0C0C0"/>
              <w:bottom w:val="single" w:sz="4" w:space="0" w:color="C0C0C0"/>
            </w:tcBorders>
            <w:shd w:val="clear" w:color="auto" w:fill="auto"/>
            <w:vAlign w:val="center"/>
          </w:tcPr>
          <w:p w14:paraId="73978918" w14:textId="77777777" w:rsidR="002F58D1" w:rsidRDefault="002F58D1"/>
        </w:tc>
      </w:tr>
      <w:tr w:rsidR="002F58D1" w14:paraId="28AECED0"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3F853CE1" w14:textId="77777777" w:rsidR="002F58D1" w:rsidRDefault="002F58D1">
            <w:pPr>
              <w:jc w:val="left"/>
            </w:pPr>
            <w:r>
              <w:t xml:space="preserve">Waiting period (if </w:t>
            </w:r>
            <w:r w:rsidR="00947BC3">
              <w:t>applicable</w:t>
            </w:r>
            <w:r>
              <w:t>)</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7D56C2" w14:textId="77777777" w:rsidR="002F58D1" w:rsidRDefault="002F58D1"/>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763434" w14:textId="77777777" w:rsidR="002F58D1" w:rsidRDefault="002F58D1"/>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BDA61A"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79A0CE8" w14:textId="77777777" w:rsidR="002F58D1" w:rsidRDefault="002F58D1"/>
        </w:tc>
        <w:tc>
          <w:tcPr>
            <w:tcW w:w="1415" w:type="dxa"/>
            <w:tcBorders>
              <w:top w:val="single" w:sz="4" w:space="0" w:color="C0C0C0"/>
              <w:left w:val="single" w:sz="4" w:space="0" w:color="C0C0C0"/>
              <w:bottom w:val="single" w:sz="4" w:space="0" w:color="C0C0C0"/>
            </w:tcBorders>
            <w:shd w:val="clear" w:color="auto" w:fill="auto"/>
            <w:vAlign w:val="center"/>
          </w:tcPr>
          <w:p w14:paraId="6BEE1BD6" w14:textId="77777777" w:rsidR="002F58D1" w:rsidRDefault="002F58D1"/>
        </w:tc>
      </w:tr>
      <w:tr w:rsidR="002F58D1" w14:paraId="68F69805"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5540D4F5" w14:textId="77777777" w:rsidR="002F58D1" w:rsidRDefault="002F58D1">
            <w:pPr>
              <w:jc w:val="left"/>
            </w:pPr>
            <w:r>
              <w:t xml:space="preserve">Benefit period (if </w:t>
            </w:r>
            <w:r w:rsidR="00947BC3">
              <w:t>applicable</w:t>
            </w:r>
            <w:r>
              <w:t>)</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369B37" w14:textId="77777777" w:rsidR="002F58D1" w:rsidRDefault="002F58D1"/>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0ED4926" w14:textId="77777777" w:rsidR="002F58D1" w:rsidRDefault="002F58D1"/>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1C0B2D"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0E5850D" w14:textId="77777777" w:rsidR="002F58D1" w:rsidRDefault="002F58D1"/>
        </w:tc>
        <w:tc>
          <w:tcPr>
            <w:tcW w:w="1415" w:type="dxa"/>
            <w:tcBorders>
              <w:top w:val="single" w:sz="4" w:space="0" w:color="C0C0C0"/>
              <w:left w:val="single" w:sz="4" w:space="0" w:color="C0C0C0"/>
              <w:bottom w:val="single" w:sz="4" w:space="0" w:color="C0C0C0"/>
            </w:tcBorders>
            <w:shd w:val="clear" w:color="auto" w:fill="auto"/>
            <w:vAlign w:val="center"/>
          </w:tcPr>
          <w:p w14:paraId="602E3D68" w14:textId="77777777" w:rsidR="002F58D1" w:rsidRDefault="002F58D1"/>
        </w:tc>
      </w:tr>
      <w:tr w:rsidR="002F58D1" w14:paraId="7D465C23"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5732DE78" w14:textId="77777777" w:rsidR="002F58D1" w:rsidRDefault="002F58D1">
            <w:pPr>
              <w:jc w:val="left"/>
            </w:pPr>
            <w:r>
              <w:t>Business Expenses</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58D7596" w14:textId="77777777" w:rsidR="002F58D1" w:rsidRDefault="002F58D1">
            <w:pPr>
              <w:pStyle w:val="TableTextOther"/>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E4ED16"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F68268F"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99BECF3" w14:textId="77777777" w:rsidR="002F58D1" w:rsidRDefault="002F58D1">
            <w:pPr>
              <w:pStyle w:val="TableTextOther"/>
            </w:pPr>
          </w:p>
        </w:tc>
        <w:tc>
          <w:tcPr>
            <w:tcW w:w="1415" w:type="dxa"/>
            <w:tcBorders>
              <w:top w:val="single" w:sz="4" w:space="0" w:color="C0C0C0"/>
              <w:left w:val="single" w:sz="4" w:space="0" w:color="C0C0C0"/>
              <w:bottom w:val="single" w:sz="4" w:space="0" w:color="C0C0C0"/>
            </w:tcBorders>
            <w:shd w:val="clear" w:color="auto" w:fill="auto"/>
            <w:vAlign w:val="center"/>
          </w:tcPr>
          <w:p w14:paraId="6DDE1E89" w14:textId="77777777" w:rsidR="002F58D1" w:rsidRDefault="002F58D1"/>
        </w:tc>
      </w:tr>
      <w:tr w:rsidR="002F58D1" w14:paraId="2355B316"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0F4999FD" w14:textId="77777777" w:rsidR="002F58D1" w:rsidRDefault="002F58D1">
            <w:pPr>
              <w:jc w:val="left"/>
            </w:pPr>
            <w:r>
              <w:t xml:space="preserve">Waiting period (if </w:t>
            </w:r>
            <w:r w:rsidR="00947BC3">
              <w:t>applicable</w:t>
            </w:r>
            <w:r>
              <w:t>)</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A52859" w14:textId="77777777" w:rsidR="002F58D1" w:rsidRDefault="002F58D1"/>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C09A2F7" w14:textId="77777777" w:rsidR="002F58D1" w:rsidRDefault="002F58D1"/>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BDC642" w14:textId="77777777" w:rsidR="002F58D1" w:rsidRDefault="002F58D1"/>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36B9470" w14:textId="77777777" w:rsidR="002F58D1" w:rsidRDefault="002F58D1"/>
        </w:tc>
        <w:tc>
          <w:tcPr>
            <w:tcW w:w="1415" w:type="dxa"/>
            <w:tcBorders>
              <w:top w:val="single" w:sz="4" w:space="0" w:color="C0C0C0"/>
              <w:left w:val="single" w:sz="4" w:space="0" w:color="C0C0C0"/>
              <w:bottom w:val="single" w:sz="4" w:space="0" w:color="C0C0C0"/>
            </w:tcBorders>
            <w:shd w:val="clear" w:color="auto" w:fill="auto"/>
            <w:vAlign w:val="center"/>
          </w:tcPr>
          <w:p w14:paraId="112A6AF3" w14:textId="77777777" w:rsidR="002F58D1" w:rsidRDefault="002F58D1"/>
        </w:tc>
      </w:tr>
      <w:tr w:rsidR="002F58D1" w14:paraId="09D5874C"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29C41F6C" w14:textId="77777777" w:rsidR="002F58D1" w:rsidRDefault="002F58D1">
            <w:pPr>
              <w:jc w:val="left"/>
            </w:pPr>
            <w:r>
              <w:t xml:space="preserve">Benefit period (if </w:t>
            </w:r>
            <w:r w:rsidR="00947BC3">
              <w:t>applicable</w:t>
            </w:r>
            <w:r>
              <w:t>)</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3F63033" w14:textId="77777777" w:rsidR="002F58D1" w:rsidRDefault="002F58D1"/>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A3F6AE" w14:textId="77777777" w:rsidR="002F58D1" w:rsidRDefault="002F58D1"/>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B3B6F78" w14:textId="77777777" w:rsidR="002F58D1" w:rsidRDefault="002F58D1"/>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230049F" w14:textId="77777777" w:rsidR="002F58D1" w:rsidRDefault="002F58D1"/>
        </w:tc>
        <w:tc>
          <w:tcPr>
            <w:tcW w:w="1415" w:type="dxa"/>
            <w:tcBorders>
              <w:top w:val="single" w:sz="4" w:space="0" w:color="C0C0C0"/>
              <w:left w:val="single" w:sz="4" w:space="0" w:color="C0C0C0"/>
              <w:bottom w:val="single" w:sz="4" w:space="0" w:color="C0C0C0"/>
            </w:tcBorders>
            <w:shd w:val="clear" w:color="auto" w:fill="auto"/>
            <w:vAlign w:val="center"/>
          </w:tcPr>
          <w:p w14:paraId="072DF9D1" w14:textId="77777777" w:rsidR="002F58D1" w:rsidRDefault="002F58D1"/>
        </w:tc>
      </w:tr>
      <w:tr w:rsidR="002F58D1" w14:paraId="43DB8BD7"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5FB413D6" w14:textId="77777777" w:rsidR="002F58D1" w:rsidRDefault="002F58D1">
            <w:pPr>
              <w:jc w:val="left"/>
            </w:pPr>
            <w:r>
              <w:t>Options/Benefits</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69F441" w14:textId="77777777" w:rsidR="002F58D1" w:rsidRDefault="002F58D1">
            <w:pPr>
              <w:pStyle w:val="TableTextOther"/>
              <w:snapToGrid w:val="0"/>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CC29B1" w14:textId="77777777" w:rsidR="002F58D1" w:rsidRDefault="002F58D1">
            <w:pPr>
              <w:pStyle w:val="TableTextOther"/>
              <w:snapToGrid w:val="0"/>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C686176" w14:textId="77777777" w:rsidR="002F58D1" w:rsidRDefault="002F58D1">
            <w:pPr>
              <w:pStyle w:val="TableTextOther"/>
              <w:snapToGrid w:val="0"/>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6FD6F0" w14:textId="77777777" w:rsidR="002F58D1" w:rsidRDefault="002F58D1">
            <w:pPr>
              <w:pStyle w:val="TableTextOther"/>
              <w:snapToGrid w:val="0"/>
            </w:pPr>
          </w:p>
        </w:tc>
        <w:tc>
          <w:tcPr>
            <w:tcW w:w="1415" w:type="dxa"/>
            <w:tcBorders>
              <w:top w:val="single" w:sz="4" w:space="0" w:color="C0C0C0"/>
              <w:left w:val="single" w:sz="4" w:space="0" w:color="C0C0C0"/>
              <w:bottom w:val="single" w:sz="4" w:space="0" w:color="C0C0C0"/>
            </w:tcBorders>
            <w:shd w:val="clear" w:color="auto" w:fill="auto"/>
            <w:vAlign w:val="center"/>
          </w:tcPr>
          <w:p w14:paraId="6C95A4AE" w14:textId="77777777" w:rsidR="002F58D1" w:rsidRDefault="002F58D1">
            <w:pPr>
              <w:pStyle w:val="TableTextOther"/>
              <w:snapToGrid w:val="0"/>
            </w:pPr>
          </w:p>
        </w:tc>
      </w:tr>
      <w:tr w:rsidR="002F58D1" w14:paraId="772DAB6C"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58908ED8" w14:textId="77777777" w:rsidR="002F58D1" w:rsidRDefault="002F58D1">
            <w:pPr>
              <w:jc w:val="left"/>
            </w:pPr>
            <w:r>
              <w:t>Loading/Exclusions</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C4E935" w14:textId="77777777" w:rsidR="002F58D1" w:rsidRDefault="002F58D1"/>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336FF1" w14:textId="77777777" w:rsidR="002F58D1" w:rsidRDefault="002F58D1"/>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5A5AA5" w14:textId="77777777" w:rsidR="002F58D1" w:rsidRDefault="002F58D1"/>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65473F0" w14:textId="77777777" w:rsidR="002F58D1" w:rsidRDefault="002F58D1"/>
        </w:tc>
        <w:tc>
          <w:tcPr>
            <w:tcW w:w="1415" w:type="dxa"/>
            <w:tcBorders>
              <w:top w:val="single" w:sz="4" w:space="0" w:color="C0C0C0"/>
              <w:left w:val="single" w:sz="4" w:space="0" w:color="C0C0C0"/>
              <w:bottom w:val="single" w:sz="4" w:space="0" w:color="C0C0C0"/>
            </w:tcBorders>
            <w:shd w:val="clear" w:color="auto" w:fill="auto"/>
            <w:vAlign w:val="center"/>
          </w:tcPr>
          <w:p w14:paraId="10F08BBE" w14:textId="77777777" w:rsidR="002F58D1" w:rsidRDefault="002F58D1"/>
        </w:tc>
      </w:tr>
      <w:tr w:rsidR="002F58D1" w14:paraId="75F254E3" w14:textId="77777777">
        <w:trPr>
          <w:trHeight w:val="397"/>
        </w:trPr>
        <w:tc>
          <w:tcPr>
            <w:tcW w:w="2824" w:type="dxa"/>
            <w:tcBorders>
              <w:top w:val="single" w:sz="4" w:space="0" w:color="C0C0C0"/>
              <w:bottom w:val="single" w:sz="4" w:space="0" w:color="C0C0C0"/>
              <w:right w:val="single" w:sz="4" w:space="0" w:color="C0C0C0"/>
            </w:tcBorders>
            <w:shd w:val="clear" w:color="auto" w:fill="auto"/>
            <w:vAlign w:val="center"/>
          </w:tcPr>
          <w:p w14:paraId="2E163F4D" w14:textId="77777777" w:rsidR="002F58D1" w:rsidRDefault="002F58D1">
            <w:pPr>
              <w:jc w:val="left"/>
            </w:pPr>
            <w:r>
              <w:t>In super</w:t>
            </w:r>
          </w:p>
        </w:tc>
        <w:tc>
          <w:tcPr>
            <w:tcW w:w="141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6874A8F" w14:textId="77777777" w:rsidR="002F58D1" w:rsidRDefault="002F58D1">
            <w:pPr>
              <w:pStyle w:val="TableTextOther"/>
            </w:pPr>
          </w:p>
        </w:tc>
        <w:tc>
          <w:tcPr>
            <w:tcW w:w="14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4424C5"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4364B8" w14:textId="77777777" w:rsidR="002F58D1" w:rsidRDefault="002F58D1">
            <w:pPr>
              <w:pStyle w:val="TableTextOther"/>
            </w:pPr>
          </w:p>
        </w:tc>
        <w:tc>
          <w:tcPr>
            <w:tcW w:w="14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87BC7CE" w14:textId="77777777" w:rsidR="002F58D1" w:rsidRDefault="002F58D1">
            <w:pPr>
              <w:pStyle w:val="TableTextOther"/>
            </w:pPr>
          </w:p>
        </w:tc>
        <w:tc>
          <w:tcPr>
            <w:tcW w:w="1415" w:type="dxa"/>
            <w:tcBorders>
              <w:top w:val="single" w:sz="4" w:space="0" w:color="C0C0C0"/>
              <w:left w:val="single" w:sz="4" w:space="0" w:color="C0C0C0"/>
              <w:bottom w:val="single" w:sz="4" w:space="0" w:color="C0C0C0"/>
            </w:tcBorders>
            <w:shd w:val="clear" w:color="auto" w:fill="auto"/>
            <w:vAlign w:val="center"/>
          </w:tcPr>
          <w:p w14:paraId="0FACDEF7" w14:textId="77777777" w:rsidR="002F58D1" w:rsidRDefault="002F58D1"/>
        </w:tc>
      </w:tr>
      <w:tr w:rsidR="002F58D1" w14:paraId="22F2F2B3" w14:textId="77777777">
        <w:trPr>
          <w:trHeight w:val="397"/>
        </w:trPr>
        <w:tc>
          <w:tcPr>
            <w:tcW w:w="9894" w:type="dxa"/>
            <w:gridSpan w:val="6"/>
            <w:tcBorders>
              <w:top w:val="single" w:sz="4" w:space="0" w:color="C0C0C0"/>
              <w:bottom w:val="single" w:sz="4" w:space="0" w:color="C0C0C0"/>
            </w:tcBorders>
            <w:shd w:val="clear" w:color="auto" w:fill="auto"/>
            <w:vAlign w:val="center"/>
          </w:tcPr>
          <w:p w14:paraId="6CAF7A47" w14:textId="77777777" w:rsidR="002F58D1" w:rsidRDefault="002F58D1">
            <w:pPr>
              <w:pStyle w:val="Level3"/>
            </w:pPr>
            <w:r>
              <w:t>Notes</w:t>
            </w:r>
          </w:p>
        </w:tc>
      </w:tr>
      <w:tr w:rsidR="002F58D1" w14:paraId="365EA1C5" w14:textId="77777777">
        <w:trPr>
          <w:trHeight w:val="397"/>
        </w:trPr>
        <w:tc>
          <w:tcPr>
            <w:tcW w:w="9894" w:type="dxa"/>
            <w:gridSpan w:val="6"/>
            <w:tcBorders>
              <w:top w:val="single" w:sz="4" w:space="0" w:color="C0C0C0"/>
              <w:bottom w:val="single" w:sz="4" w:space="0" w:color="C0C0C0"/>
            </w:tcBorders>
            <w:shd w:val="clear" w:color="auto" w:fill="auto"/>
            <w:vAlign w:val="center"/>
          </w:tcPr>
          <w:p w14:paraId="5D558F13" w14:textId="77777777" w:rsidR="002F58D1" w:rsidRDefault="002F58D1">
            <w:pPr>
              <w:snapToGrid w:val="0"/>
              <w:jc w:val="left"/>
            </w:pPr>
          </w:p>
        </w:tc>
      </w:tr>
      <w:tr w:rsidR="002F58D1" w14:paraId="70B008D9" w14:textId="77777777">
        <w:trPr>
          <w:trHeight w:val="397"/>
        </w:trPr>
        <w:tc>
          <w:tcPr>
            <w:tcW w:w="9894" w:type="dxa"/>
            <w:gridSpan w:val="6"/>
            <w:tcBorders>
              <w:top w:val="single" w:sz="4" w:space="0" w:color="C0C0C0"/>
              <w:bottom w:val="single" w:sz="4" w:space="0" w:color="C0C0C0"/>
            </w:tcBorders>
            <w:shd w:val="clear" w:color="auto" w:fill="auto"/>
            <w:vAlign w:val="center"/>
          </w:tcPr>
          <w:p w14:paraId="6770E28C" w14:textId="77777777" w:rsidR="002F58D1" w:rsidRDefault="002F58D1">
            <w:pPr>
              <w:snapToGrid w:val="0"/>
              <w:jc w:val="left"/>
            </w:pPr>
          </w:p>
        </w:tc>
      </w:tr>
      <w:tr w:rsidR="002F58D1" w14:paraId="1FBC7A56" w14:textId="77777777">
        <w:trPr>
          <w:trHeight w:val="397"/>
        </w:trPr>
        <w:tc>
          <w:tcPr>
            <w:tcW w:w="9894" w:type="dxa"/>
            <w:gridSpan w:val="6"/>
            <w:tcBorders>
              <w:top w:val="single" w:sz="4" w:space="0" w:color="C0C0C0"/>
              <w:bottom w:val="single" w:sz="4" w:space="0" w:color="C0C0C0"/>
            </w:tcBorders>
            <w:shd w:val="clear" w:color="auto" w:fill="auto"/>
            <w:vAlign w:val="center"/>
          </w:tcPr>
          <w:p w14:paraId="2C504D91" w14:textId="77777777" w:rsidR="002F58D1" w:rsidRDefault="002F58D1">
            <w:pPr>
              <w:snapToGrid w:val="0"/>
              <w:jc w:val="left"/>
            </w:pPr>
          </w:p>
        </w:tc>
      </w:tr>
      <w:tr w:rsidR="002F58D1" w14:paraId="586C3981" w14:textId="77777777">
        <w:trPr>
          <w:trHeight w:val="397"/>
        </w:trPr>
        <w:tc>
          <w:tcPr>
            <w:tcW w:w="9894" w:type="dxa"/>
            <w:gridSpan w:val="6"/>
            <w:tcBorders>
              <w:top w:val="single" w:sz="4" w:space="0" w:color="C0C0C0"/>
              <w:bottom w:val="single" w:sz="4" w:space="0" w:color="C0C0C0"/>
            </w:tcBorders>
            <w:shd w:val="clear" w:color="auto" w:fill="auto"/>
            <w:vAlign w:val="center"/>
          </w:tcPr>
          <w:p w14:paraId="1CADF3BC" w14:textId="77777777" w:rsidR="002F58D1" w:rsidRDefault="002F58D1">
            <w:pPr>
              <w:snapToGrid w:val="0"/>
              <w:jc w:val="left"/>
            </w:pPr>
          </w:p>
        </w:tc>
      </w:tr>
      <w:tr w:rsidR="002F58D1" w14:paraId="17DC9501" w14:textId="77777777">
        <w:trPr>
          <w:trHeight w:val="397"/>
        </w:trPr>
        <w:tc>
          <w:tcPr>
            <w:tcW w:w="9894" w:type="dxa"/>
            <w:gridSpan w:val="6"/>
            <w:tcBorders>
              <w:top w:val="single" w:sz="4" w:space="0" w:color="C0C0C0"/>
              <w:bottom w:val="single" w:sz="4" w:space="0" w:color="C0C0C0"/>
            </w:tcBorders>
            <w:shd w:val="clear" w:color="auto" w:fill="auto"/>
            <w:vAlign w:val="center"/>
          </w:tcPr>
          <w:p w14:paraId="4AE6EB45" w14:textId="77777777" w:rsidR="002F58D1" w:rsidRDefault="002F58D1">
            <w:pPr>
              <w:snapToGrid w:val="0"/>
              <w:jc w:val="left"/>
            </w:pPr>
          </w:p>
        </w:tc>
      </w:tr>
      <w:tr w:rsidR="00947BC3" w14:paraId="190BF299" w14:textId="77777777">
        <w:trPr>
          <w:trHeight w:val="397"/>
        </w:trPr>
        <w:tc>
          <w:tcPr>
            <w:tcW w:w="9894" w:type="dxa"/>
            <w:gridSpan w:val="6"/>
            <w:tcBorders>
              <w:top w:val="single" w:sz="4" w:space="0" w:color="C0C0C0"/>
              <w:bottom w:val="single" w:sz="4" w:space="0" w:color="C0C0C0"/>
            </w:tcBorders>
            <w:shd w:val="clear" w:color="auto" w:fill="auto"/>
            <w:vAlign w:val="center"/>
          </w:tcPr>
          <w:p w14:paraId="044D002A" w14:textId="77777777" w:rsidR="00947BC3" w:rsidRDefault="00947BC3">
            <w:pPr>
              <w:snapToGrid w:val="0"/>
              <w:jc w:val="left"/>
            </w:pPr>
          </w:p>
        </w:tc>
      </w:tr>
      <w:tr w:rsidR="00947BC3" w14:paraId="4D055832" w14:textId="77777777">
        <w:trPr>
          <w:trHeight w:val="397"/>
        </w:trPr>
        <w:tc>
          <w:tcPr>
            <w:tcW w:w="9894" w:type="dxa"/>
            <w:gridSpan w:val="6"/>
            <w:tcBorders>
              <w:top w:val="single" w:sz="4" w:space="0" w:color="C0C0C0"/>
              <w:bottom w:val="single" w:sz="4" w:space="0" w:color="C0C0C0"/>
            </w:tcBorders>
            <w:shd w:val="clear" w:color="auto" w:fill="auto"/>
            <w:vAlign w:val="center"/>
          </w:tcPr>
          <w:p w14:paraId="7A6698EB" w14:textId="77777777" w:rsidR="00947BC3" w:rsidRDefault="00947BC3">
            <w:pPr>
              <w:snapToGrid w:val="0"/>
              <w:jc w:val="left"/>
            </w:pPr>
          </w:p>
        </w:tc>
      </w:tr>
      <w:tr w:rsidR="00947BC3" w14:paraId="0A578047" w14:textId="77777777">
        <w:trPr>
          <w:trHeight w:val="397"/>
        </w:trPr>
        <w:tc>
          <w:tcPr>
            <w:tcW w:w="9894" w:type="dxa"/>
            <w:gridSpan w:val="6"/>
            <w:tcBorders>
              <w:top w:val="single" w:sz="4" w:space="0" w:color="C0C0C0"/>
              <w:bottom w:val="single" w:sz="4" w:space="0" w:color="C0C0C0"/>
            </w:tcBorders>
            <w:shd w:val="clear" w:color="auto" w:fill="auto"/>
            <w:vAlign w:val="center"/>
          </w:tcPr>
          <w:p w14:paraId="6115547F" w14:textId="77777777" w:rsidR="00947BC3" w:rsidRDefault="00947BC3">
            <w:pPr>
              <w:snapToGrid w:val="0"/>
              <w:jc w:val="left"/>
            </w:pPr>
          </w:p>
        </w:tc>
      </w:tr>
      <w:tr w:rsidR="00947BC3" w14:paraId="24CE5FCA" w14:textId="77777777">
        <w:trPr>
          <w:trHeight w:val="397"/>
        </w:trPr>
        <w:tc>
          <w:tcPr>
            <w:tcW w:w="9894" w:type="dxa"/>
            <w:gridSpan w:val="6"/>
            <w:tcBorders>
              <w:top w:val="single" w:sz="4" w:space="0" w:color="C0C0C0"/>
              <w:bottom w:val="single" w:sz="4" w:space="0" w:color="C0C0C0"/>
            </w:tcBorders>
            <w:shd w:val="clear" w:color="auto" w:fill="auto"/>
            <w:vAlign w:val="center"/>
          </w:tcPr>
          <w:p w14:paraId="59E0EC19" w14:textId="77777777" w:rsidR="00947BC3" w:rsidRDefault="00947BC3">
            <w:pPr>
              <w:snapToGrid w:val="0"/>
              <w:jc w:val="left"/>
            </w:pPr>
          </w:p>
        </w:tc>
      </w:tr>
      <w:tr w:rsidR="00947BC3" w14:paraId="7E7D7050" w14:textId="77777777">
        <w:trPr>
          <w:trHeight w:val="397"/>
        </w:trPr>
        <w:tc>
          <w:tcPr>
            <w:tcW w:w="9894" w:type="dxa"/>
            <w:gridSpan w:val="6"/>
            <w:tcBorders>
              <w:top w:val="single" w:sz="4" w:space="0" w:color="C0C0C0"/>
              <w:bottom w:val="single" w:sz="4" w:space="0" w:color="C0C0C0"/>
            </w:tcBorders>
            <w:shd w:val="clear" w:color="auto" w:fill="auto"/>
            <w:vAlign w:val="center"/>
          </w:tcPr>
          <w:p w14:paraId="1C3D80A8" w14:textId="77777777" w:rsidR="00947BC3" w:rsidRDefault="00947BC3">
            <w:pPr>
              <w:snapToGrid w:val="0"/>
              <w:jc w:val="left"/>
            </w:pPr>
          </w:p>
        </w:tc>
      </w:tr>
    </w:tbl>
    <w:p w14:paraId="2D4AB19D" w14:textId="77777777" w:rsidR="002F58D1" w:rsidRDefault="002F58D1" w:rsidP="001F548E">
      <w:pPr>
        <w:spacing w:before="60" w:after="60"/>
        <w:rPr>
          <w:sz w:val="2"/>
          <w:szCs w:val="2"/>
        </w:rPr>
      </w:pPr>
    </w:p>
    <w:p w14:paraId="258C93F3" w14:textId="77777777" w:rsidR="002F58D1" w:rsidRDefault="002F58D1">
      <w:pPr>
        <w:pageBreakBefore/>
        <w:rPr>
          <w:color w:val="7030A0"/>
          <w:sz w:val="2"/>
          <w:szCs w:val="2"/>
        </w:rPr>
      </w:pPr>
    </w:p>
    <w:p w14:paraId="1D14A8CC" w14:textId="77777777" w:rsidR="002F58D1" w:rsidRDefault="001464FC">
      <w:pPr>
        <w:rPr>
          <w:sz w:val="2"/>
          <w:szCs w:val="2"/>
          <w:lang w:val="x-none" w:eastAsia="x-none"/>
        </w:rPr>
      </w:pPr>
      <w:r>
        <w:rPr>
          <w:noProof/>
        </w:rPr>
        <mc:AlternateContent>
          <mc:Choice Requires="wps">
            <w:drawing>
              <wp:anchor distT="0" distB="0" distL="114935" distR="114935" simplePos="0" relativeHeight="251652096" behindDoc="1" locked="0" layoutInCell="1" allowOverlap="1" wp14:anchorId="6444C17F" wp14:editId="3CC0118F">
                <wp:simplePos x="0" y="0"/>
                <wp:positionH relativeFrom="column">
                  <wp:posOffset>-363220</wp:posOffset>
                </wp:positionH>
                <wp:positionV relativeFrom="page">
                  <wp:posOffset>218440</wp:posOffset>
                </wp:positionV>
                <wp:extent cx="264160" cy="2667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7A7229B8"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4C17F" id="Text Box 20" o:spid="_x0000_s1037" type="#_x0000_t202" style="position:absolute;left:0;text-align:left;margin-left:-28.6pt;margin-top:17.2pt;width:20.8pt;height:21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" stroked="f">
                <v:fill opacity="0"/>
                <v:textbox inset=".05pt,.05pt,.05pt,.05pt">
                  <w:txbxContent>
                    <w:p w14:paraId="7A7229B8" w14:textId="77777777" w:rsidR="002F58D1" w:rsidRDefault="002F58D1">
                      <w:pPr>
                        <w:pStyle w:val="FrameContents"/>
                      </w:pPr>
                    </w:p>
                  </w:txbxContent>
                </v:textbox>
                <w10:wrap anchory="page"/>
              </v:shape>
            </w:pict>
          </mc:Fallback>
        </mc:AlternateContent>
      </w:r>
    </w:p>
    <w:p w14:paraId="3C9C5394" w14:textId="77777777" w:rsidR="002F58D1" w:rsidRDefault="002F58D1">
      <w:pPr>
        <w:pStyle w:val="Level1"/>
      </w:pPr>
      <w:r>
        <w:t xml:space="preserve">General </w:t>
      </w:r>
      <w:r>
        <w:rPr>
          <w:lang w:val="en-US"/>
        </w:rPr>
        <w:t>h</w:t>
      </w:r>
      <w:proofErr w:type="spellStart"/>
      <w:r>
        <w:t>ealth</w:t>
      </w:r>
      <w:proofErr w:type="spellEnd"/>
      <w:r>
        <w:t xml:space="preserve"> </w:t>
      </w:r>
      <w:r>
        <w:rPr>
          <w:lang w:val="en-US"/>
        </w:rPr>
        <w:t>d</w:t>
      </w:r>
      <w:proofErr w:type="spellStart"/>
      <w:r>
        <w:t>etails</w:t>
      </w:r>
      <w:proofErr w:type="spellEnd"/>
    </w:p>
    <w:tbl>
      <w:tblPr>
        <w:tblW w:w="0" w:type="auto"/>
        <w:tblInd w:w="108" w:type="dxa"/>
        <w:tblLayout w:type="fixed"/>
        <w:tblLook w:val="0000" w:firstRow="0" w:lastRow="0" w:firstColumn="0" w:lastColumn="0" w:noHBand="0" w:noVBand="0"/>
      </w:tblPr>
      <w:tblGrid>
        <w:gridCol w:w="4318"/>
        <w:gridCol w:w="2788"/>
        <w:gridCol w:w="2788"/>
      </w:tblGrid>
      <w:tr w:rsidR="002F58D1" w14:paraId="1F2A4DAE" w14:textId="77777777">
        <w:trPr>
          <w:trHeight w:val="397"/>
        </w:trPr>
        <w:tc>
          <w:tcPr>
            <w:tcW w:w="431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543F3AD1" w14:textId="77777777" w:rsidR="002F58D1" w:rsidRDefault="002F58D1">
            <w:pPr>
              <w:pStyle w:val="TableHeaderOther"/>
              <w:snapToGrid w:val="0"/>
            </w:pPr>
          </w:p>
        </w:tc>
        <w:tc>
          <w:tcPr>
            <w:tcW w:w="278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8C04CE7" w14:textId="77777777" w:rsidR="002F58D1" w:rsidRDefault="002F58D1">
            <w:pPr>
              <w:pStyle w:val="TableHeaderOther"/>
            </w:pPr>
            <w:r>
              <w:t>Client 1</w:t>
            </w:r>
          </w:p>
        </w:tc>
        <w:tc>
          <w:tcPr>
            <w:tcW w:w="278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452FFC1" w14:textId="77777777" w:rsidR="002F58D1" w:rsidRDefault="002F58D1">
            <w:pPr>
              <w:pStyle w:val="TableHeaderOther"/>
            </w:pPr>
            <w:r>
              <w:t>Client 2</w:t>
            </w:r>
          </w:p>
        </w:tc>
      </w:tr>
      <w:tr w:rsidR="002F58D1" w14:paraId="540D4B9C" w14:textId="77777777">
        <w:trPr>
          <w:trHeight w:val="454"/>
        </w:trPr>
        <w:tc>
          <w:tcPr>
            <w:tcW w:w="4318" w:type="dxa"/>
            <w:tcBorders>
              <w:top w:val="single" w:sz="4" w:space="0" w:color="C0C0C0"/>
              <w:bottom w:val="single" w:sz="4" w:space="0" w:color="C0C0C0"/>
              <w:right w:val="single" w:sz="4" w:space="0" w:color="C0C0C0"/>
            </w:tcBorders>
            <w:shd w:val="clear" w:color="auto" w:fill="auto"/>
            <w:vAlign w:val="center"/>
          </w:tcPr>
          <w:p w14:paraId="34F2D963" w14:textId="77777777" w:rsidR="002F58D1" w:rsidRDefault="002F58D1">
            <w:pPr>
              <w:jc w:val="left"/>
            </w:pPr>
            <w:r>
              <w:t>What is your current health status?</w:t>
            </w:r>
          </w:p>
        </w:tc>
        <w:tc>
          <w:tcPr>
            <w:tcW w:w="278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38A8840" w14:textId="77777777" w:rsidR="002F58D1" w:rsidRDefault="00BC7CCE" w:rsidP="001F548E">
            <w:pPr>
              <w:spacing w:before="60" w:after="60"/>
              <w:jc w:val="left"/>
            </w:pPr>
            <w:sdt>
              <w:sdtPr>
                <w:rPr>
                  <w:rFonts w:ascii="MS Gothic" w:eastAsia="MS Gothic" w:hAnsi="MS Gothic" w:hint="eastAsia"/>
                </w:rPr>
                <w:id w:val="74808255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2F58D1">
              <w:t>Poor</w:t>
            </w:r>
          </w:p>
          <w:p w14:paraId="5499DE8F" w14:textId="77777777" w:rsidR="002F58D1" w:rsidRDefault="00BC7CCE" w:rsidP="001F548E">
            <w:pPr>
              <w:spacing w:before="60" w:after="60"/>
              <w:jc w:val="left"/>
            </w:pPr>
            <w:sdt>
              <w:sdtPr>
                <w:rPr>
                  <w:rFonts w:ascii="MS Gothic" w:eastAsia="MS Gothic" w:hAnsi="MS Gothic" w:hint="eastAsia"/>
                </w:rPr>
                <w:id w:val="-153256544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143D32" w:rsidRPr="00B71549">
              <w:t xml:space="preserve"> </w:t>
            </w:r>
            <w:r w:rsidR="002F58D1">
              <w:t>Fair</w:t>
            </w:r>
          </w:p>
          <w:p w14:paraId="2DFBEF97" w14:textId="77777777" w:rsidR="002F58D1" w:rsidRDefault="00BC7CCE" w:rsidP="001F548E">
            <w:pPr>
              <w:spacing w:before="60" w:after="60"/>
              <w:jc w:val="left"/>
            </w:pPr>
            <w:sdt>
              <w:sdtPr>
                <w:rPr>
                  <w:rFonts w:ascii="MS Gothic" w:eastAsia="MS Gothic" w:hAnsi="MS Gothic" w:hint="eastAsia"/>
                </w:rPr>
                <w:id w:val="-87524279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143D32" w:rsidRPr="00B71549">
              <w:t xml:space="preserve"> </w:t>
            </w:r>
            <w:r w:rsidR="002F58D1">
              <w:t>Very good</w:t>
            </w:r>
          </w:p>
          <w:p w14:paraId="35232CF4" w14:textId="77777777" w:rsidR="002F58D1" w:rsidRDefault="00BC7CCE" w:rsidP="001F548E">
            <w:pPr>
              <w:spacing w:before="60" w:after="60"/>
              <w:jc w:val="left"/>
            </w:pPr>
            <w:sdt>
              <w:sdtPr>
                <w:rPr>
                  <w:rFonts w:ascii="MS Gothic" w:eastAsia="MS Gothic" w:hAnsi="MS Gothic" w:hint="eastAsia"/>
                </w:rPr>
                <w:id w:val="143879245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143D32" w:rsidRPr="00B71549">
              <w:t xml:space="preserve"> </w:t>
            </w:r>
            <w:r w:rsidR="002F58D1">
              <w:t>Good</w:t>
            </w:r>
          </w:p>
          <w:p w14:paraId="21804FDA" w14:textId="77777777" w:rsidR="002F58D1" w:rsidRDefault="00BC7CCE" w:rsidP="001F548E">
            <w:pPr>
              <w:spacing w:before="60" w:after="60"/>
              <w:jc w:val="left"/>
            </w:pPr>
            <w:sdt>
              <w:sdtPr>
                <w:rPr>
                  <w:rFonts w:ascii="MS Gothic" w:eastAsia="MS Gothic" w:hAnsi="MS Gothic" w:hint="eastAsia"/>
                </w:rPr>
                <w:id w:val="-54929868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143D32" w:rsidRPr="00B71549">
              <w:t xml:space="preserve"> </w:t>
            </w:r>
            <w:r w:rsidR="002F58D1">
              <w:t>Excellent</w:t>
            </w:r>
          </w:p>
        </w:tc>
        <w:tc>
          <w:tcPr>
            <w:tcW w:w="2788" w:type="dxa"/>
            <w:tcBorders>
              <w:top w:val="single" w:sz="4" w:space="0" w:color="C0C0C0"/>
              <w:left w:val="single" w:sz="4" w:space="0" w:color="C0C0C0"/>
              <w:bottom w:val="single" w:sz="4" w:space="0" w:color="C0C0C0"/>
            </w:tcBorders>
            <w:shd w:val="clear" w:color="auto" w:fill="auto"/>
            <w:vAlign w:val="center"/>
          </w:tcPr>
          <w:p w14:paraId="52843569" w14:textId="77777777" w:rsidR="00D84DF6" w:rsidRDefault="00BC7CCE" w:rsidP="00D84DF6">
            <w:pPr>
              <w:spacing w:before="60" w:after="60"/>
              <w:jc w:val="left"/>
            </w:pPr>
            <w:sdt>
              <w:sdtPr>
                <w:rPr>
                  <w:rFonts w:ascii="MS Gothic" w:eastAsia="MS Gothic" w:hAnsi="MS Gothic" w:hint="eastAsia"/>
                </w:rPr>
                <w:id w:val="126063685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Poor</w:t>
            </w:r>
          </w:p>
          <w:p w14:paraId="3501E778" w14:textId="77777777" w:rsidR="00D84DF6" w:rsidRDefault="00BC7CCE" w:rsidP="00D84DF6">
            <w:pPr>
              <w:spacing w:before="60" w:after="60"/>
              <w:jc w:val="left"/>
            </w:pPr>
            <w:sdt>
              <w:sdtPr>
                <w:rPr>
                  <w:rFonts w:ascii="MS Gothic" w:eastAsia="MS Gothic" w:hAnsi="MS Gothic" w:hint="eastAsia"/>
                </w:rPr>
                <w:id w:val="44766076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Fair</w:t>
            </w:r>
          </w:p>
          <w:p w14:paraId="2519B6C5" w14:textId="77777777" w:rsidR="00D84DF6" w:rsidRDefault="00BC7CCE" w:rsidP="00D84DF6">
            <w:pPr>
              <w:spacing w:before="60" w:after="60"/>
              <w:jc w:val="left"/>
            </w:pPr>
            <w:sdt>
              <w:sdtPr>
                <w:rPr>
                  <w:rFonts w:ascii="MS Gothic" w:eastAsia="MS Gothic" w:hAnsi="MS Gothic" w:hint="eastAsia"/>
                </w:rPr>
                <w:id w:val="40997246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Very good</w:t>
            </w:r>
          </w:p>
          <w:p w14:paraId="668564AD" w14:textId="77777777" w:rsidR="00D84DF6" w:rsidRDefault="00BC7CCE" w:rsidP="00D84DF6">
            <w:pPr>
              <w:spacing w:before="60" w:after="60"/>
              <w:jc w:val="left"/>
            </w:pPr>
            <w:sdt>
              <w:sdtPr>
                <w:rPr>
                  <w:rFonts w:ascii="MS Gothic" w:eastAsia="MS Gothic" w:hAnsi="MS Gothic" w:hint="eastAsia"/>
                </w:rPr>
                <w:id w:val="127051520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Good</w:t>
            </w:r>
          </w:p>
          <w:p w14:paraId="26743B22" w14:textId="77777777" w:rsidR="002F58D1" w:rsidRDefault="00BC7CCE" w:rsidP="00D84DF6">
            <w:pPr>
              <w:spacing w:after="60"/>
              <w:jc w:val="left"/>
            </w:pPr>
            <w:sdt>
              <w:sdtPr>
                <w:rPr>
                  <w:rFonts w:ascii="MS Gothic" w:eastAsia="MS Gothic" w:hAnsi="MS Gothic" w:hint="eastAsia"/>
                </w:rPr>
                <w:id w:val="-205375358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Excellent</w:t>
            </w:r>
          </w:p>
        </w:tc>
      </w:tr>
      <w:tr w:rsidR="002F58D1" w14:paraId="0309146F" w14:textId="77777777">
        <w:trPr>
          <w:trHeight w:val="454"/>
        </w:trPr>
        <w:tc>
          <w:tcPr>
            <w:tcW w:w="4318" w:type="dxa"/>
            <w:tcBorders>
              <w:top w:val="single" w:sz="4" w:space="0" w:color="C0C0C0"/>
              <w:bottom w:val="single" w:sz="4" w:space="0" w:color="C0C0C0"/>
              <w:right w:val="single" w:sz="4" w:space="0" w:color="C0C0C0"/>
            </w:tcBorders>
            <w:shd w:val="clear" w:color="auto" w:fill="auto"/>
            <w:vAlign w:val="center"/>
          </w:tcPr>
          <w:p w14:paraId="1D1A8BB9" w14:textId="77777777" w:rsidR="002F58D1" w:rsidRDefault="002F58D1">
            <w:pPr>
              <w:jc w:val="left"/>
            </w:pPr>
            <w:r>
              <w:t>Private Health Care</w:t>
            </w:r>
          </w:p>
        </w:tc>
        <w:tc>
          <w:tcPr>
            <w:tcW w:w="278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6EE8D6" w14:textId="77777777" w:rsidR="002F58D1" w:rsidRDefault="002F58D1">
            <w:pPr>
              <w:jc w:val="left"/>
            </w:pPr>
          </w:p>
        </w:tc>
        <w:tc>
          <w:tcPr>
            <w:tcW w:w="2788" w:type="dxa"/>
            <w:tcBorders>
              <w:top w:val="single" w:sz="4" w:space="0" w:color="C0C0C0"/>
              <w:left w:val="single" w:sz="4" w:space="0" w:color="C0C0C0"/>
              <w:bottom w:val="single" w:sz="4" w:space="0" w:color="C0C0C0"/>
            </w:tcBorders>
            <w:shd w:val="clear" w:color="auto" w:fill="auto"/>
            <w:vAlign w:val="center"/>
          </w:tcPr>
          <w:p w14:paraId="1FE72F2A" w14:textId="77777777" w:rsidR="002F58D1" w:rsidRDefault="002F58D1"/>
        </w:tc>
      </w:tr>
      <w:tr w:rsidR="002F58D1" w14:paraId="686F2EC3" w14:textId="77777777">
        <w:trPr>
          <w:trHeight w:val="454"/>
        </w:trPr>
        <w:tc>
          <w:tcPr>
            <w:tcW w:w="4318" w:type="dxa"/>
            <w:tcBorders>
              <w:top w:val="single" w:sz="4" w:space="0" w:color="C0C0C0"/>
              <w:bottom w:val="single" w:sz="4" w:space="0" w:color="C0C0C0"/>
              <w:right w:val="single" w:sz="4" w:space="0" w:color="C0C0C0"/>
            </w:tcBorders>
            <w:shd w:val="clear" w:color="auto" w:fill="auto"/>
            <w:vAlign w:val="center"/>
          </w:tcPr>
          <w:p w14:paraId="0E61A651" w14:textId="77777777" w:rsidR="002F58D1" w:rsidRDefault="002F58D1">
            <w:pPr>
              <w:jc w:val="left"/>
            </w:pPr>
            <w:r>
              <w:t>What is your height?</w:t>
            </w:r>
          </w:p>
        </w:tc>
        <w:tc>
          <w:tcPr>
            <w:tcW w:w="278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336298C" w14:textId="77777777" w:rsidR="002F58D1" w:rsidRDefault="002F58D1">
            <w:pPr>
              <w:jc w:val="left"/>
            </w:pPr>
          </w:p>
        </w:tc>
        <w:tc>
          <w:tcPr>
            <w:tcW w:w="2788" w:type="dxa"/>
            <w:tcBorders>
              <w:top w:val="single" w:sz="4" w:space="0" w:color="C0C0C0"/>
              <w:left w:val="single" w:sz="4" w:space="0" w:color="C0C0C0"/>
              <w:bottom w:val="single" w:sz="4" w:space="0" w:color="C0C0C0"/>
            </w:tcBorders>
            <w:shd w:val="clear" w:color="auto" w:fill="auto"/>
            <w:vAlign w:val="center"/>
          </w:tcPr>
          <w:p w14:paraId="5FE4D293" w14:textId="77777777" w:rsidR="002F58D1" w:rsidRDefault="002F58D1">
            <w:pPr>
              <w:jc w:val="left"/>
            </w:pPr>
          </w:p>
        </w:tc>
      </w:tr>
      <w:tr w:rsidR="002F58D1" w14:paraId="2BC418A9" w14:textId="77777777">
        <w:trPr>
          <w:trHeight w:val="454"/>
        </w:trPr>
        <w:tc>
          <w:tcPr>
            <w:tcW w:w="4318" w:type="dxa"/>
            <w:tcBorders>
              <w:top w:val="single" w:sz="4" w:space="0" w:color="C0C0C0"/>
              <w:bottom w:val="single" w:sz="4" w:space="0" w:color="C0C0C0"/>
              <w:right w:val="single" w:sz="4" w:space="0" w:color="C0C0C0"/>
            </w:tcBorders>
            <w:shd w:val="clear" w:color="auto" w:fill="auto"/>
            <w:vAlign w:val="center"/>
          </w:tcPr>
          <w:p w14:paraId="0C61D51F" w14:textId="77777777" w:rsidR="002F58D1" w:rsidRDefault="002F58D1">
            <w:pPr>
              <w:jc w:val="left"/>
            </w:pPr>
            <w:r>
              <w:t>What is your weight?</w:t>
            </w:r>
          </w:p>
        </w:tc>
        <w:tc>
          <w:tcPr>
            <w:tcW w:w="278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39B76B" w14:textId="77777777" w:rsidR="002F58D1" w:rsidRDefault="002F58D1">
            <w:pPr>
              <w:jc w:val="left"/>
            </w:pPr>
          </w:p>
        </w:tc>
        <w:tc>
          <w:tcPr>
            <w:tcW w:w="2788" w:type="dxa"/>
            <w:tcBorders>
              <w:top w:val="single" w:sz="4" w:space="0" w:color="C0C0C0"/>
              <w:left w:val="single" w:sz="4" w:space="0" w:color="C0C0C0"/>
              <w:bottom w:val="single" w:sz="4" w:space="0" w:color="C0C0C0"/>
            </w:tcBorders>
            <w:shd w:val="clear" w:color="auto" w:fill="auto"/>
            <w:vAlign w:val="center"/>
          </w:tcPr>
          <w:p w14:paraId="613E3D57" w14:textId="77777777" w:rsidR="002F58D1" w:rsidRDefault="002F58D1">
            <w:pPr>
              <w:jc w:val="left"/>
            </w:pPr>
          </w:p>
        </w:tc>
      </w:tr>
      <w:tr w:rsidR="002F58D1" w14:paraId="6C0D76E9" w14:textId="77777777" w:rsidTr="00753EBA">
        <w:trPr>
          <w:trHeight w:val="454"/>
        </w:trPr>
        <w:tc>
          <w:tcPr>
            <w:tcW w:w="4318" w:type="dxa"/>
            <w:tcBorders>
              <w:top w:val="single" w:sz="4" w:space="0" w:color="C0C0C0"/>
              <w:bottom w:val="single" w:sz="4" w:space="0" w:color="C0C0C0"/>
              <w:right w:val="single" w:sz="4" w:space="0" w:color="C0C0C0"/>
            </w:tcBorders>
            <w:shd w:val="clear" w:color="auto" w:fill="auto"/>
            <w:vAlign w:val="center"/>
          </w:tcPr>
          <w:p w14:paraId="1CF2CE02" w14:textId="77777777" w:rsidR="002F58D1" w:rsidRDefault="002F58D1">
            <w:pPr>
              <w:jc w:val="left"/>
            </w:pPr>
            <w:r>
              <w:t>Have you smoked cigarettes in the last twelve months?</w:t>
            </w:r>
          </w:p>
        </w:tc>
        <w:tc>
          <w:tcPr>
            <w:tcW w:w="278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9D5E890" w14:textId="77777777" w:rsidR="002F58D1" w:rsidRDefault="00BC7CCE" w:rsidP="00753EBA">
            <w:pPr>
              <w:jc w:val="left"/>
            </w:pPr>
            <w:sdt>
              <w:sdtPr>
                <w:rPr>
                  <w:rFonts w:ascii="MS Gothic" w:eastAsia="MS Gothic" w:hAnsi="MS Gothic" w:hint="eastAsia"/>
                </w:rPr>
                <w:id w:val="-172474608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143D32" w:rsidRPr="00B71549">
              <w:t xml:space="preserve"> </w:t>
            </w:r>
            <w:r w:rsidR="002F58D1">
              <w:t xml:space="preserve">Yes      </w:t>
            </w:r>
            <w:sdt>
              <w:sdtPr>
                <w:rPr>
                  <w:rFonts w:ascii="MS Gothic" w:eastAsia="MS Gothic" w:hAnsi="MS Gothic" w:hint="eastAsia"/>
                </w:rPr>
                <w:id w:val="-170739641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143D32" w:rsidRPr="00B71549">
              <w:t xml:space="preserve"> </w:t>
            </w:r>
            <w:r w:rsidR="002F58D1">
              <w:t>No</w:t>
            </w:r>
          </w:p>
        </w:tc>
        <w:tc>
          <w:tcPr>
            <w:tcW w:w="2788" w:type="dxa"/>
            <w:tcBorders>
              <w:top w:val="single" w:sz="4" w:space="0" w:color="C0C0C0"/>
              <w:left w:val="single" w:sz="4" w:space="0" w:color="C0C0C0"/>
              <w:bottom w:val="single" w:sz="4" w:space="0" w:color="C0C0C0"/>
            </w:tcBorders>
            <w:shd w:val="clear" w:color="auto" w:fill="auto"/>
            <w:vAlign w:val="center"/>
          </w:tcPr>
          <w:p w14:paraId="0E479AE2" w14:textId="77777777" w:rsidR="002F58D1" w:rsidRDefault="00BC7CCE" w:rsidP="00753EBA">
            <w:pPr>
              <w:jc w:val="left"/>
            </w:pPr>
            <w:sdt>
              <w:sdtPr>
                <w:rPr>
                  <w:rFonts w:ascii="MS Gothic" w:eastAsia="MS Gothic" w:hAnsi="MS Gothic" w:hint="eastAsia"/>
                </w:rPr>
                <w:id w:val="-163810001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 xml:space="preserve">Yes      </w:t>
            </w:r>
            <w:sdt>
              <w:sdtPr>
                <w:rPr>
                  <w:rFonts w:ascii="MS Gothic" w:eastAsia="MS Gothic" w:hAnsi="MS Gothic" w:hint="eastAsia"/>
                </w:rPr>
                <w:id w:val="33665796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No</w:t>
            </w:r>
          </w:p>
        </w:tc>
      </w:tr>
      <w:tr w:rsidR="002F58D1" w14:paraId="71E5830E" w14:textId="77777777" w:rsidTr="00753EBA">
        <w:trPr>
          <w:trHeight w:val="454"/>
        </w:trPr>
        <w:tc>
          <w:tcPr>
            <w:tcW w:w="4318" w:type="dxa"/>
            <w:tcBorders>
              <w:top w:val="single" w:sz="4" w:space="0" w:color="C0C0C0"/>
              <w:bottom w:val="single" w:sz="4" w:space="0" w:color="C0C0C0"/>
              <w:right w:val="single" w:sz="4" w:space="0" w:color="C0C0C0"/>
            </w:tcBorders>
            <w:shd w:val="clear" w:color="auto" w:fill="auto"/>
            <w:vAlign w:val="center"/>
          </w:tcPr>
          <w:p w14:paraId="5B97CC4B" w14:textId="77777777" w:rsidR="002F58D1" w:rsidRDefault="002F58D1">
            <w:pPr>
              <w:jc w:val="left"/>
            </w:pPr>
            <w:r>
              <w:t>Do you drink alcohol?</w:t>
            </w:r>
          </w:p>
        </w:tc>
        <w:tc>
          <w:tcPr>
            <w:tcW w:w="278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8538A1" w14:textId="77777777" w:rsidR="002F58D1" w:rsidRDefault="00BC7CCE" w:rsidP="00753EBA">
            <w:pPr>
              <w:jc w:val="left"/>
            </w:pPr>
            <w:sdt>
              <w:sdtPr>
                <w:rPr>
                  <w:rFonts w:ascii="MS Gothic" w:eastAsia="MS Gothic" w:hAnsi="MS Gothic" w:hint="eastAsia"/>
                </w:rPr>
                <w:id w:val="-17026280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 xml:space="preserve">Yes      </w:t>
            </w:r>
            <w:sdt>
              <w:sdtPr>
                <w:rPr>
                  <w:rFonts w:ascii="MS Gothic" w:eastAsia="MS Gothic" w:hAnsi="MS Gothic" w:hint="eastAsia"/>
                </w:rPr>
                <w:id w:val="-169021275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No</w:t>
            </w:r>
          </w:p>
        </w:tc>
        <w:tc>
          <w:tcPr>
            <w:tcW w:w="2788" w:type="dxa"/>
            <w:tcBorders>
              <w:top w:val="single" w:sz="4" w:space="0" w:color="C0C0C0"/>
              <w:left w:val="single" w:sz="4" w:space="0" w:color="C0C0C0"/>
              <w:bottom w:val="single" w:sz="4" w:space="0" w:color="C0C0C0"/>
            </w:tcBorders>
            <w:shd w:val="clear" w:color="auto" w:fill="auto"/>
            <w:vAlign w:val="center"/>
          </w:tcPr>
          <w:p w14:paraId="36DA5B18" w14:textId="77777777" w:rsidR="002F58D1" w:rsidRDefault="00BC7CCE" w:rsidP="00753EBA">
            <w:pPr>
              <w:jc w:val="left"/>
            </w:pPr>
            <w:sdt>
              <w:sdtPr>
                <w:rPr>
                  <w:rFonts w:ascii="MS Gothic" w:eastAsia="MS Gothic" w:hAnsi="MS Gothic" w:hint="eastAsia"/>
                </w:rPr>
                <w:id w:val="-165128259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 xml:space="preserve">Yes      </w:t>
            </w:r>
            <w:sdt>
              <w:sdtPr>
                <w:rPr>
                  <w:rFonts w:ascii="MS Gothic" w:eastAsia="MS Gothic" w:hAnsi="MS Gothic" w:hint="eastAsia"/>
                </w:rPr>
                <w:id w:val="-158730400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No</w:t>
            </w:r>
          </w:p>
        </w:tc>
      </w:tr>
      <w:tr w:rsidR="002F58D1" w14:paraId="3651449B" w14:textId="77777777" w:rsidTr="00753EBA">
        <w:trPr>
          <w:trHeight w:val="454"/>
        </w:trPr>
        <w:tc>
          <w:tcPr>
            <w:tcW w:w="4318" w:type="dxa"/>
            <w:tcBorders>
              <w:top w:val="single" w:sz="4" w:space="0" w:color="C0C0C0"/>
              <w:bottom w:val="single" w:sz="4" w:space="0" w:color="C0C0C0"/>
              <w:right w:val="single" w:sz="4" w:space="0" w:color="C0C0C0"/>
            </w:tcBorders>
            <w:shd w:val="clear" w:color="auto" w:fill="auto"/>
            <w:vAlign w:val="center"/>
          </w:tcPr>
          <w:p w14:paraId="0CE19A0A" w14:textId="77777777" w:rsidR="002F58D1" w:rsidRDefault="002F58D1">
            <w:pPr>
              <w:jc w:val="left"/>
            </w:pPr>
            <w:r>
              <w:t>If yes, how many standard drinks per week</w:t>
            </w:r>
          </w:p>
        </w:tc>
        <w:tc>
          <w:tcPr>
            <w:tcW w:w="278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5DF1F1D" w14:textId="77777777" w:rsidR="002F58D1" w:rsidRDefault="002F58D1" w:rsidP="00753EBA">
            <w:pPr>
              <w:jc w:val="left"/>
            </w:pPr>
          </w:p>
        </w:tc>
        <w:tc>
          <w:tcPr>
            <w:tcW w:w="2788" w:type="dxa"/>
            <w:tcBorders>
              <w:top w:val="single" w:sz="4" w:space="0" w:color="C0C0C0"/>
              <w:left w:val="single" w:sz="4" w:space="0" w:color="C0C0C0"/>
              <w:bottom w:val="single" w:sz="4" w:space="0" w:color="C0C0C0"/>
            </w:tcBorders>
            <w:shd w:val="clear" w:color="auto" w:fill="auto"/>
            <w:vAlign w:val="center"/>
          </w:tcPr>
          <w:p w14:paraId="1BB97F31" w14:textId="77777777" w:rsidR="002F58D1" w:rsidRDefault="002F58D1" w:rsidP="00753EBA">
            <w:pPr>
              <w:jc w:val="left"/>
            </w:pPr>
          </w:p>
        </w:tc>
      </w:tr>
      <w:tr w:rsidR="002F58D1" w14:paraId="6DD45B9F" w14:textId="77777777" w:rsidTr="00753EBA">
        <w:trPr>
          <w:trHeight w:val="454"/>
        </w:trPr>
        <w:tc>
          <w:tcPr>
            <w:tcW w:w="4318" w:type="dxa"/>
            <w:tcBorders>
              <w:top w:val="single" w:sz="4" w:space="0" w:color="C0C0C0"/>
              <w:bottom w:val="single" w:sz="4" w:space="0" w:color="C0C0C0"/>
              <w:right w:val="single" w:sz="4" w:space="0" w:color="C0C0C0"/>
            </w:tcBorders>
            <w:shd w:val="clear" w:color="auto" w:fill="auto"/>
            <w:vAlign w:val="center"/>
          </w:tcPr>
          <w:p w14:paraId="66C1C4EC" w14:textId="77777777" w:rsidR="002F58D1" w:rsidRDefault="002F58D1">
            <w:pPr>
              <w:jc w:val="left"/>
            </w:pPr>
            <w:r>
              <w:t>Are you presently or do you intend to receive medical treatment for any medical issue?</w:t>
            </w:r>
          </w:p>
        </w:tc>
        <w:tc>
          <w:tcPr>
            <w:tcW w:w="278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AC910A" w14:textId="77777777" w:rsidR="002F58D1" w:rsidRDefault="00BC7CCE" w:rsidP="00753EBA">
            <w:pPr>
              <w:jc w:val="left"/>
            </w:pPr>
            <w:sdt>
              <w:sdtPr>
                <w:rPr>
                  <w:rFonts w:ascii="MS Gothic" w:eastAsia="MS Gothic" w:hAnsi="MS Gothic" w:hint="eastAsia"/>
                </w:rPr>
                <w:id w:val="174676228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 xml:space="preserve">Yes      </w:t>
            </w:r>
            <w:sdt>
              <w:sdtPr>
                <w:rPr>
                  <w:rFonts w:ascii="MS Gothic" w:eastAsia="MS Gothic" w:hAnsi="MS Gothic" w:hint="eastAsia"/>
                </w:rPr>
                <w:id w:val="-109677978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No</w:t>
            </w:r>
          </w:p>
        </w:tc>
        <w:tc>
          <w:tcPr>
            <w:tcW w:w="2788" w:type="dxa"/>
            <w:tcBorders>
              <w:top w:val="single" w:sz="4" w:space="0" w:color="C0C0C0"/>
              <w:left w:val="single" w:sz="4" w:space="0" w:color="C0C0C0"/>
              <w:bottom w:val="single" w:sz="4" w:space="0" w:color="C0C0C0"/>
            </w:tcBorders>
            <w:shd w:val="clear" w:color="auto" w:fill="auto"/>
            <w:vAlign w:val="center"/>
          </w:tcPr>
          <w:p w14:paraId="2144F76A" w14:textId="77777777" w:rsidR="002F58D1" w:rsidRDefault="00BC7CCE" w:rsidP="00753EBA">
            <w:pPr>
              <w:jc w:val="left"/>
            </w:pPr>
            <w:sdt>
              <w:sdtPr>
                <w:rPr>
                  <w:rFonts w:ascii="MS Gothic" w:eastAsia="MS Gothic" w:hAnsi="MS Gothic" w:hint="eastAsia"/>
                </w:rPr>
                <w:id w:val="-187815484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 xml:space="preserve">Yes      </w:t>
            </w:r>
            <w:sdt>
              <w:sdtPr>
                <w:rPr>
                  <w:rFonts w:ascii="MS Gothic" w:eastAsia="MS Gothic" w:hAnsi="MS Gothic" w:hint="eastAsia"/>
                </w:rPr>
                <w:id w:val="-194190790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No</w:t>
            </w:r>
          </w:p>
        </w:tc>
      </w:tr>
      <w:tr w:rsidR="002F58D1" w14:paraId="21F746D5" w14:textId="77777777" w:rsidTr="00753EBA">
        <w:trPr>
          <w:trHeight w:val="454"/>
        </w:trPr>
        <w:tc>
          <w:tcPr>
            <w:tcW w:w="4318" w:type="dxa"/>
            <w:tcBorders>
              <w:top w:val="single" w:sz="4" w:space="0" w:color="C0C0C0"/>
              <w:bottom w:val="single" w:sz="4" w:space="0" w:color="C0C0C0"/>
              <w:right w:val="single" w:sz="4" w:space="0" w:color="C0C0C0"/>
            </w:tcBorders>
            <w:shd w:val="clear" w:color="auto" w:fill="auto"/>
            <w:vAlign w:val="center"/>
          </w:tcPr>
          <w:p w14:paraId="06CBD2DC" w14:textId="77777777" w:rsidR="002F58D1" w:rsidRDefault="002F58D1">
            <w:pPr>
              <w:jc w:val="left"/>
            </w:pPr>
            <w:r>
              <w:t>If yes, please provide details</w:t>
            </w:r>
          </w:p>
        </w:tc>
        <w:tc>
          <w:tcPr>
            <w:tcW w:w="278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464EB35" w14:textId="77777777" w:rsidR="002F58D1" w:rsidRDefault="002F58D1" w:rsidP="00753EBA">
            <w:pPr>
              <w:jc w:val="left"/>
            </w:pPr>
          </w:p>
        </w:tc>
        <w:tc>
          <w:tcPr>
            <w:tcW w:w="2788" w:type="dxa"/>
            <w:tcBorders>
              <w:top w:val="single" w:sz="4" w:space="0" w:color="C0C0C0"/>
              <w:left w:val="single" w:sz="4" w:space="0" w:color="C0C0C0"/>
              <w:bottom w:val="single" w:sz="4" w:space="0" w:color="C0C0C0"/>
            </w:tcBorders>
            <w:shd w:val="clear" w:color="auto" w:fill="auto"/>
            <w:vAlign w:val="center"/>
          </w:tcPr>
          <w:p w14:paraId="3EA02D51" w14:textId="77777777" w:rsidR="002F58D1" w:rsidRDefault="002F58D1" w:rsidP="00753EBA">
            <w:pPr>
              <w:jc w:val="left"/>
            </w:pPr>
          </w:p>
        </w:tc>
      </w:tr>
      <w:tr w:rsidR="002F58D1" w14:paraId="5409CA33" w14:textId="77777777" w:rsidTr="00753EBA">
        <w:trPr>
          <w:trHeight w:val="454"/>
        </w:trPr>
        <w:tc>
          <w:tcPr>
            <w:tcW w:w="4318" w:type="dxa"/>
            <w:tcBorders>
              <w:top w:val="single" w:sz="4" w:space="0" w:color="C0C0C0"/>
              <w:bottom w:val="single" w:sz="4" w:space="0" w:color="C0C0C0"/>
              <w:right w:val="single" w:sz="4" w:space="0" w:color="C0C0C0"/>
            </w:tcBorders>
            <w:shd w:val="clear" w:color="auto" w:fill="auto"/>
            <w:vAlign w:val="center"/>
          </w:tcPr>
          <w:p w14:paraId="26651B05" w14:textId="77777777" w:rsidR="002F58D1" w:rsidRDefault="002F58D1">
            <w:pPr>
              <w:jc w:val="left"/>
            </w:pPr>
            <w:r>
              <w:t>Have you been diagnosed with any significant illness/illnesses in the last five years?</w:t>
            </w:r>
          </w:p>
        </w:tc>
        <w:tc>
          <w:tcPr>
            <w:tcW w:w="278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CA46CB" w14:textId="77777777" w:rsidR="002F58D1" w:rsidRDefault="00BC7CCE" w:rsidP="00753EBA">
            <w:pPr>
              <w:jc w:val="left"/>
            </w:pPr>
            <w:sdt>
              <w:sdtPr>
                <w:rPr>
                  <w:rFonts w:ascii="MS Gothic" w:eastAsia="MS Gothic" w:hAnsi="MS Gothic" w:hint="eastAsia"/>
                </w:rPr>
                <w:id w:val="-58483843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 xml:space="preserve">Yes      </w:t>
            </w:r>
            <w:sdt>
              <w:sdtPr>
                <w:rPr>
                  <w:rFonts w:ascii="MS Gothic" w:eastAsia="MS Gothic" w:hAnsi="MS Gothic" w:hint="eastAsia"/>
                </w:rPr>
                <w:id w:val="-121141011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No</w:t>
            </w:r>
          </w:p>
        </w:tc>
        <w:tc>
          <w:tcPr>
            <w:tcW w:w="2788" w:type="dxa"/>
            <w:tcBorders>
              <w:top w:val="single" w:sz="4" w:space="0" w:color="C0C0C0"/>
              <w:left w:val="single" w:sz="4" w:space="0" w:color="C0C0C0"/>
              <w:bottom w:val="single" w:sz="4" w:space="0" w:color="C0C0C0"/>
            </w:tcBorders>
            <w:shd w:val="clear" w:color="auto" w:fill="auto"/>
            <w:vAlign w:val="center"/>
          </w:tcPr>
          <w:p w14:paraId="5E0A8128" w14:textId="77777777" w:rsidR="002F58D1" w:rsidRDefault="00BC7CCE" w:rsidP="00753EBA">
            <w:pPr>
              <w:jc w:val="left"/>
            </w:pPr>
            <w:sdt>
              <w:sdtPr>
                <w:rPr>
                  <w:rFonts w:ascii="MS Gothic" w:eastAsia="MS Gothic" w:hAnsi="MS Gothic" w:hint="eastAsia"/>
                </w:rPr>
                <w:id w:val="-23254488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 xml:space="preserve">Yes      </w:t>
            </w:r>
            <w:sdt>
              <w:sdtPr>
                <w:rPr>
                  <w:rFonts w:ascii="MS Gothic" w:eastAsia="MS Gothic" w:hAnsi="MS Gothic" w:hint="eastAsia"/>
                </w:rPr>
                <w:id w:val="-13958044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No</w:t>
            </w:r>
          </w:p>
        </w:tc>
      </w:tr>
      <w:tr w:rsidR="002F58D1" w14:paraId="1A447AD7" w14:textId="77777777" w:rsidTr="00753EBA">
        <w:trPr>
          <w:trHeight w:val="454"/>
        </w:trPr>
        <w:tc>
          <w:tcPr>
            <w:tcW w:w="4318" w:type="dxa"/>
            <w:tcBorders>
              <w:top w:val="single" w:sz="4" w:space="0" w:color="C0C0C0"/>
              <w:bottom w:val="single" w:sz="4" w:space="0" w:color="C0C0C0"/>
              <w:right w:val="single" w:sz="4" w:space="0" w:color="C0C0C0"/>
            </w:tcBorders>
            <w:shd w:val="clear" w:color="auto" w:fill="auto"/>
            <w:vAlign w:val="center"/>
          </w:tcPr>
          <w:p w14:paraId="169EEB3C" w14:textId="77777777" w:rsidR="002F58D1" w:rsidRDefault="002F58D1">
            <w:pPr>
              <w:jc w:val="left"/>
            </w:pPr>
            <w:r>
              <w:t>If yes, please provide details</w:t>
            </w:r>
          </w:p>
        </w:tc>
        <w:tc>
          <w:tcPr>
            <w:tcW w:w="278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B31511" w14:textId="77777777" w:rsidR="002F58D1" w:rsidRDefault="002F58D1" w:rsidP="00753EBA">
            <w:pPr>
              <w:jc w:val="left"/>
            </w:pPr>
          </w:p>
        </w:tc>
        <w:tc>
          <w:tcPr>
            <w:tcW w:w="2788" w:type="dxa"/>
            <w:tcBorders>
              <w:top w:val="single" w:sz="4" w:space="0" w:color="C0C0C0"/>
              <w:left w:val="single" w:sz="4" w:space="0" w:color="C0C0C0"/>
              <w:bottom w:val="single" w:sz="4" w:space="0" w:color="C0C0C0"/>
            </w:tcBorders>
            <w:shd w:val="clear" w:color="auto" w:fill="auto"/>
            <w:vAlign w:val="center"/>
          </w:tcPr>
          <w:p w14:paraId="163C16D4" w14:textId="77777777" w:rsidR="002F58D1" w:rsidRDefault="002F58D1" w:rsidP="00753EBA">
            <w:pPr>
              <w:jc w:val="left"/>
            </w:pPr>
          </w:p>
        </w:tc>
      </w:tr>
      <w:tr w:rsidR="002F58D1" w14:paraId="7D1688F7" w14:textId="77777777" w:rsidTr="00753EBA">
        <w:trPr>
          <w:trHeight w:val="454"/>
        </w:trPr>
        <w:tc>
          <w:tcPr>
            <w:tcW w:w="4318" w:type="dxa"/>
            <w:tcBorders>
              <w:top w:val="single" w:sz="4" w:space="0" w:color="C0C0C0"/>
              <w:bottom w:val="single" w:sz="4" w:space="0" w:color="C0C0C0"/>
              <w:right w:val="single" w:sz="4" w:space="0" w:color="C0C0C0"/>
            </w:tcBorders>
            <w:shd w:val="clear" w:color="auto" w:fill="auto"/>
            <w:vAlign w:val="center"/>
          </w:tcPr>
          <w:p w14:paraId="502949F2" w14:textId="77777777" w:rsidR="002F58D1" w:rsidRDefault="002F58D1">
            <w:pPr>
              <w:jc w:val="left"/>
            </w:pPr>
            <w:r>
              <w:t>Do you play any sports or pursue outdoor activities e.g. scuba diving, motor racing, football etc.?</w:t>
            </w:r>
          </w:p>
        </w:tc>
        <w:tc>
          <w:tcPr>
            <w:tcW w:w="278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069976" w14:textId="77777777" w:rsidR="002F58D1" w:rsidRPr="00313D84" w:rsidRDefault="00BC7CCE" w:rsidP="00753EBA">
            <w:pPr>
              <w:jc w:val="left"/>
            </w:pPr>
            <w:sdt>
              <w:sdtPr>
                <w:rPr>
                  <w:rFonts w:ascii="MS Gothic" w:eastAsia="MS Gothic" w:hAnsi="MS Gothic" w:hint="eastAsia"/>
                </w:rPr>
                <w:id w:val="154726108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 xml:space="preserve">Yes      </w:t>
            </w:r>
            <w:sdt>
              <w:sdtPr>
                <w:rPr>
                  <w:rFonts w:ascii="MS Gothic" w:eastAsia="MS Gothic" w:hAnsi="MS Gothic" w:hint="eastAsia"/>
                </w:rPr>
                <w:id w:val="146986468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No</w:t>
            </w:r>
          </w:p>
        </w:tc>
        <w:tc>
          <w:tcPr>
            <w:tcW w:w="2788" w:type="dxa"/>
            <w:tcBorders>
              <w:top w:val="single" w:sz="4" w:space="0" w:color="C0C0C0"/>
              <w:left w:val="single" w:sz="4" w:space="0" w:color="C0C0C0"/>
              <w:bottom w:val="single" w:sz="4" w:space="0" w:color="C0C0C0"/>
            </w:tcBorders>
            <w:shd w:val="clear" w:color="auto" w:fill="auto"/>
            <w:vAlign w:val="center"/>
          </w:tcPr>
          <w:p w14:paraId="273A27D3" w14:textId="77777777" w:rsidR="002F58D1" w:rsidRDefault="00BC7CCE" w:rsidP="00753EBA">
            <w:pPr>
              <w:jc w:val="left"/>
            </w:pPr>
            <w:sdt>
              <w:sdtPr>
                <w:rPr>
                  <w:rFonts w:ascii="MS Gothic" w:eastAsia="MS Gothic" w:hAnsi="MS Gothic" w:hint="eastAsia"/>
                </w:rPr>
                <w:id w:val="80936027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 xml:space="preserve">Yes      </w:t>
            </w:r>
            <w:sdt>
              <w:sdtPr>
                <w:rPr>
                  <w:rFonts w:ascii="MS Gothic" w:eastAsia="MS Gothic" w:hAnsi="MS Gothic" w:hint="eastAsia"/>
                </w:rPr>
                <w:id w:val="145622027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t>No</w:t>
            </w:r>
          </w:p>
        </w:tc>
      </w:tr>
      <w:tr w:rsidR="002F58D1" w14:paraId="36F28382" w14:textId="77777777">
        <w:trPr>
          <w:trHeight w:val="454"/>
        </w:trPr>
        <w:tc>
          <w:tcPr>
            <w:tcW w:w="9894" w:type="dxa"/>
            <w:gridSpan w:val="3"/>
            <w:tcBorders>
              <w:top w:val="single" w:sz="4" w:space="0" w:color="C0C0C0"/>
              <w:bottom w:val="single" w:sz="4" w:space="0" w:color="C0C0C0"/>
            </w:tcBorders>
            <w:shd w:val="clear" w:color="auto" w:fill="auto"/>
            <w:vAlign w:val="center"/>
          </w:tcPr>
          <w:p w14:paraId="6491583A" w14:textId="77777777" w:rsidR="002F58D1" w:rsidRDefault="002F58D1">
            <w:pPr>
              <w:pStyle w:val="Level3"/>
            </w:pPr>
            <w:r>
              <w:t>Additional details:</w:t>
            </w:r>
          </w:p>
        </w:tc>
      </w:tr>
      <w:tr w:rsidR="002F58D1" w14:paraId="2FEDA9F1" w14:textId="77777777">
        <w:trPr>
          <w:trHeight w:val="454"/>
        </w:trPr>
        <w:tc>
          <w:tcPr>
            <w:tcW w:w="9894" w:type="dxa"/>
            <w:gridSpan w:val="3"/>
            <w:tcBorders>
              <w:top w:val="single" w:sz="4" w:space="0" w:color="C0C0C0"/>
              <w:bottom w:val="single" w:sz="4" w:space="0" w:color="C0C0C0"/>
            </w:tcBorders>
            <w:shd w:val="clear" w:color="auto" w:fill="auto"/>
            <w:vAlign w:val="center"/>
          </w:tcPr>
          <w:p w14:paraId="10ABF549" w14:textId="77777777" w:rsidR="002F58D1" w:rsidRDefault="002F58D1"/>
        </w:tc>
      </w:tr>
      <w:tr w:rsidR="002F58D1" w14:paraId="6DA3A8DF" w14:textId="77777777">
        <w:trPr>
          <w:trHeight w:val="454"/>
        </w:trPr>
        <w:tc>
          <w:tcPr>
            <w:tcW w:w="9894" w:type="dxa"/>
            <w:gridSpan w:val="3"/>
            <w:tcBorders>
              <w:top w:val="single" w:sz="4" w:space="0" w:color="C0C0C0"/>
              <w:bottom w:val="single" w:sz="4" w:space="0" w:color="C0C0C0"/>
            </w:tcBorders>
            <w:shd w:val="clear" w:color="auto" w:fill="auto"/>
            <w:vAlign w:val="center"/>
          </w:tcPr>
          <w:p w14:paraId="4B9D53C6" w14:textId="77777777" w:rsidR="002F58D1" w:rsidRDefault="002F58D1"/>
        </w:tc>
      </w:tr>
      <w:tr w:rsidR="002F58D1" w14:paraId="1B922263" w14:textId="77777777">
        <w:trPr>
          <w:trHeight w:val="454"/>
        </w:trPr>
        <w:tc>
          <w:tcPr>
            <w:tcW w:w="9894" w:type="dxa"/>
            <w:gridSpan w:val="3"/>
            <w:tcBorders>
              <w:top w:val="single" w:sz="4" w:space="0" w:color="C0C0C0"/>
              <w:bottom w:val="single" w:sz="4" w:space="0" w:color="C0C0C0"/>
            </w:tcBorders>
            <w:shd w:val="clear" w:color="auto" w:fill="auto"/>
            <w:vAlign w:val="center"/>
          </w:tcPr>
          <w:p w14:paraId="3A9259F7" w14:textId="77777777" w:rsidR="002F58D1" w:rsidRDefault="002F58D1">
            <w:pPr>
              <w:snapToGrid w:val="0"/>
            </w:pPr>
          </w:p>
        </w:tc>
      </w:tr>
      <w:tr w:rsidR="002F58D1" w14:paraId="7478B31F" w14:textId="77777777">
        <w:trPr>
          <w:trHeight w:val="454"/>
        </w:trPr>
        <w:tc>
          <w:tcPr>
            <w:tcW w:w="9894" w:type="dxa"/>
            <w:gridSpan w:val="3"/>
            <w:tcBorders>
              <w:top w:val="single" w:sz="4" w:space="0" w:color="C0C0C0"/>
              <w:bottom w:val="single" w:sz="4" w:space="0" w:color="C0C0C0"/>
            </w:tcBorders>
            <w:shd w:val="clear" w:color="auto" w:fill="auto"/>
            <w:vAlign w:val="center"/>
          </w:tcPr>
          <w:p w14:paraId="503DF8A5" w14:textId="77777777" w:rsidR="002F58D1" w:rsidRDefault="002F58D1">
            <w:pPr>
              <w:snapToGrid w:val="0"/>
            </w:pPr>
          </w:p>
        </w:tc>
      </w:tr>
      <w:tr w:rsidR="002F58D1" w14:paraId="28929E31" w14:textId="77777777">
        <w:trPr>
          <w:trHeight w:val="454"/>
        </w:trPr>
        <w:tc>
          <w:tcPr>
            <w:tcW w:w="9894" w:type="dxa"/>
            <w:gridSpan w:val="3"/>
            <w:tcBorders>
              <w:top w:val="single" w:sz="4" w:space="0" w:color="C0C0C0"/>
              <w:bottom w:val="single" w:sz="4" w:space="0" w:color="C0C0C0"/>
            </w:tcBorders>
            <w:shd w:val="clear" w:color="auto" w:fill="auto"/>
            <w:vAlign w:val="center"/>
          </w:tcPr>
          <w:p w14:paraId="557C9CA7" w14:textId="77777777" w:rsidR="002F58D1" w:rsidRDefault="002F58D1">
            <w:pPr>
              <w:snapToGrid w:val="0"/>
            </w:pPr>
          </w:p>
        </w:tc>
      </w:tr>
      <w:tr w:rsidR="002F58D1" w14:paraId="6A887723" w14:textId="77777777">
        <w:trPr>
          <w:trHeight w:val="454"/>
        </w:trPr>
        <w:tc>
          <w:tcPr>
            <w:tcW w:w="9894" w:type="dxa"/>
            <w:gridSpan w:val="3"/>
            <w:tcBorders>
              <w:top w:val="single" w:sz="4" w:space="0" w:color="C0C0C0"/>
              <w:bottom w:val="single" w:sz="4" w:space="0" w:color="C0C0C0"/>
            </w:tcBorders>
            <w:shd w:val="clear" w:color="auto" w:fill="auto"/>
            <w:vAlign w:val="center"/>
          </w:tcPr>
          <w:p w14:paraId="1BCB8A61" w14:textId="77777777" w:rsidR="002F58D1" w:rsidRDefault="002F58D1">
            <w:pPr>
              <w:snapToGrid w:val="0"/>
            </w:pPr>
          </w:p>
        </w:tc>
      </w:tr>
      <w:tr w:rsidR="002F58D1" w14:paraId="5407DDEA" w14:textId="77777777">
        <w:trPr>
          <w:trHeight w:val="454"/>
        </w:trPr>
        <w:tc>
          <w:tcPr>
            <w:tcW w:w="9894" w:type="dxa"/>
            <w:gridSpan w:val="3"/>
            <w:tcBorders>
              <w:top w:val="single" w:sz="4" w:space="0" w:color="C0C0C0"/>
              <w:bottom w:val="single" w:sz="4" w:space="0" w:color="C0C0C0"/>
            </w:tcBorders>
            <w:shd w:val="clear" w:color="auto" w:fill="auto"/>
            <w:vAlign w:val="center"/>
          </w:tcPr>
          <w:p w14:paraId="104F79FF" w14:textId="77777777" w:rsidR="002F58D1" w:rsidRDefault="002F58D1">
            <w:pPr>
              <w:snapToGrid w:val="0"/>
            </w:pPr>
          </w:p>
        </w:tc>
      </w:tr>
    </w:tbl>
    <w:p w14:paraId="4CD92F47" w14:textId="77777777" w:rsidR="002F58D1" w:rsidRDefault="002F58D1">
      <w:pPr>
        <w:rPr>
          <w:color w:val="FF0000"/>
        </w:rPr>
      </w:pPr>
    </w:p>
    <w:p w14:paraId="42F78565" w14:textId="77777777" w:rsidR="002F58D1" w:rsidRDefault="002F58D1">
      <w:pPr>
        <w:pStyle w:val="Level3"/>
      </w:pPr>
      <w:r>
        <w:t>Health and insurance notes</w:t>
      </w:r>
    </w:p>
    <w:tbl>
      <w:tblPr>
        <w:tblW w:w="0" w:type="auto"/>
        <w:tblInd w:w="108" w:type="dxa"/>
        <w:tblLayout w:type="fixed"/>
        <w:tblLook w:val="0000" w:firstRow="0" w:lastRow="0" w:firstColumn="0" w:lastColumn="0" w:noHBand="0" w:noVBand="0"/>
      </w:tblPr>
      <w:tblGrid>
        <w:gridCol w:w="9894"/>
      </w:tblGrid>
      <w:tr w:rsidR="002F58D1" w14:paraId="2598AA79" w14:textId="77777777">
        <w:trPr>
          <w:trHeight w:val="454"/>
        </w:trPr>
        <w:tc>
          <w:tcPr>
            <w:tcW w:w="9894" w:type="dxa"/>
            <w:tcBorders>
              <w:top w:val="single" w:sz="4" w:space="0" w:color="C0C0C0"/>
              <w:bottom w:val="single" w:sz="4" w:space="0" w:color="C0C0C0"/>
            </w:tcBorders>
            <w:shd w:val="clear" w:color="auto" w:fill="auto"/>
            <w:vAlign w:val="center"/>
          </w:tcPr>
          <w:p w14:paraId="2CC53BEC" w14:textId="77777777" w:rsidR="002F58D1" w:rsidRDefault="002F58D1">
            <w:pPr>
              <w:jc w:val="left"/>
            </w:pPr>
          </w:p>
        </w:tc>
      </w:tr>
      <w:tr w:rsidR="002F58D1" w14:paraId="1AA45F9C" w14:textId="77777777">
        <w:trPr>
          <w:trHeight w:val="454"/>
        </w:trPr>
        <w:tc>
          <w:tcPr>
            <w:tcW w:w="9894" w:type="dxa"/>
            <w:tcBorders>
              <w:top w:val="single" w:sz="4" w:space="0" w:color="C0C0C0"/>
              <w:bottom w:val="single" w:sz="4" w:space="0" w:color="C0C0C0"/>
            </w:tcBorders>
            <w:shd w:val="clear" w:color="auto" w:fill="auto"/>
            <w:vAlign w:val="center"/>
          </w:tcPr>
          <w:p w14:paraId="6CD0A059" w14:textId="77777777" w:rsidR="002F58D1" w:rsidRDefault="002F58D1">
            <w:pPr>
              <w:snapToGrid w:val="0"/>
              <w:jc w:val="left"/>
            </w:pPr>
          </w:p>
        </w:tc>
      </w:tr>
      <w:tr w:rsidR="008C4356" w14:paraId="798810C4" w14:textId="77777777">
        <w:trPr>
          <w:trHeight w:val="454"/>
        </w:trPr>
        <w:tc>
          <w:tcPr>
            <w:tcW w:w="9894" w:type="dxa"/>
            <w:tcBorders>
              <w:top w:val="single" w:sz="4" w:space="0" w:color="C0C0C0"/>
              <w:bottom w:val="single" w:sz="4" w:space="0" w:color="C0C0C0"/>
            </w:tcBorders>
            <w:shd w:val="clear" w:color="auto" w:fill="auto"/>
            <w:vAlign w:val="center"/>
          </w:tcPr>
          <w:p w14:paraId="2EF49F17" w14:textId="77777777" w:rsidR="008C4356" w:rsidRDefault="008C4356">
            <w:pPr>
              <w:snapToGrid w:val="0"/>
              <w:jc w:val="left"/>
            </w:pPr>
          </w:p>
        </w:tc>
      </w:tr>
      <w:tr w:rsidR="008C4356" w14:paraId="10F514EA" w14:textId="77777777">
        <w:trPr>
          <w:trHeight w:val="454"/>
        </w:trPr>
        <w:tc>
          <w:tcPr>
            <w:tcW w:w="9894" w:type="dxa"/>
            <w:tcBorders>
              <w:top w:val="single" w:sz="4" w:space="0" w:color="C0C0C0"/>
              <w:bottom w:val="single" w:sz="4" w:space="0" w:color="C0C0C0"/>
            </w:tcBorders>
            <w:shd w:val="clear" w:color="auto" w:fill="auto"/>
            <w:vAlign w:val="center"/>
          </w:tcPr>
          <w:p w14:paraId="73F8201E" w14:textId="77777777" w:rsidR="008C4356" w:rsidRDefault="008C4356">
            <w:pPr>
              <w:snapToGrid w:val="0"/>
              <w:jc w:val="left"/>
            </w:pPr>
          </w:p>
        </w:tc>
      </w:tr>
      <w:tr w:rsidR="007E5DA1" w14:paraId="3F40C907" w14:textId="77777777">
        <w:trPr>
          <w:trHeight w:val="454"/>
        </w:trPr>
        <w:tc>
          <w:tcPr>
            <w:tcW w:w="9894" w:type="dxa"/>
            <w:tcBorders>
              <w:top w:val="single" w:sz="4" w:space="0" w:color="C0C0C0"/>
              <w:bottom w:val="single" w:sz="4" w:space="0" w:color="C0C0C0"/>
            </w:tcBorders>
            <w:shd w:val="clear" w:color="auto" w:fill="auto"/>
            <w:vAlign w:val="center"/>
          </w:tcPr>
          <w:p w14:paraId="25300BC8" w14:textId="77777777" w:rsidR="007E5DA1" w:rsidRDefault="007E5DA1">
            <w:pPr>
              <w:snapToGrid w:val="0"/>
              <w:jc w:val="left"/>
            </w:pPr>
          </w:p>
        </w:tc>
      </w:tr>
    </w:tbl>
    <w:p w14:paraId="336CF56C" w14:textId="77777777" w:rsidR="002F58D1" w:rsidRDefault="002F58D1">
      <w:pPr>
        <w:rPr>
          <w:color w:val="FF0000"/>
          <w:sz w:val="2"/>
          <w:szCs w:val="2"/>
        </w:rPr>
      </w:pPr>
    </w:p>
    <w:p w14:paraId="76100EF1" w14:textId="77777777" w:rsidR="00A04598" w:rsidRDefault="00A04598" w:rsidP="00A04598">
      <w:pPr>
        <w:pStyle w:val="Level1"/>
      </w:pPr>
      <w:r>
        <w:rPr>
          <w:lang w:val="en-US"/>
        </w:rPr>
        <w:lastRenderedPageBreak/>
        <w:t>Insurance needs</w:t>
      </w:r>
    </w:p>
    <w:p w14:paraId="611A242B" w14:textId="77777777" w:rsidR="00A04598" w:rsidRDefault="00A04598" w:rsidP="00A04598">
      <w:pPr>
        <w:pStyle w:val="Level3"/>
      </w:pPr>
      <w:r>
        <w:t>Client 1</w:t>
      </w:r>
    </w:p>
    <w:tbl>
      <w:tblPr>
        <w:tblW w:w="0" w:type="auto"/>
        <w:tblInd w:w="108" w:type="dxa"/>
        <w:tblLayout w:type="fixed"/>
        <w:tblLook w:val="0000" w:firstRow="0" w:lastRow="0" w:firstColumn="0" w:lastColumn="0" w:noHBand="0" w:noVBand="0"/>
      </w:tblPr>
      <w:tblGrid>
        <w:gridCol w:w="5670"/>
        <w:gridCol w:w="1408"/>
        <w:gridCol w:w="1408"/>
        <w:gridCol w:w="1408"/>
      </w:tblGrid>
      <w:tr w:rsidR="00A04598" w14:paraId="62581582" w14:textId="77777777" w:rsidTr="0084205A">
        <w:trPr>
          <w:trHeight w:val="397"/>
        </w:trPr>
        <w:tc>
          <w:tcPr>
            <w:tcW w:w="5670"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2EA5FC3" w14:textId="77777777" w:rsidR="00A04598" w:rsidRDefault="00A04598" w:rsidP="0084205A">
            <w:pPr>
              <w:pStyle w:val="TableHeaderOther"/>
              <w:snapToGrid w:val="0"/>
            </w:pPr>
          </w:p>
        </w:tc>
        <w:tc>
          <w:tcPr>
            <w:tcW w:w="140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4688306" w14:textId="77777777" w:rsidR="00A04598" w:rsidRDefault="00A04598" w:rsidP="0084205A">
            <w:pPr>
              <w:pStyle w:val="TableHeaderOther"/>
            </w:pPr>
            <w:r>
              <w:t>Death</w:t>
            </w:r>
          </w:p>
        </w:tc>
        <w:tc>
          <w:tcPr>
            <w:tcW w:w="140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8774616" w14:textId="77777777" w:rsidR="00A04598" w:rsidRDefault="00A04598" w:rsidP="0084205A">
            <w:pPr>
              <w:pStyle w:val="TableHeaderOther"/>
            </w:pPr>
            <w:r>
              <w:t>TPD</w:t>
            </w:r>
          </w:p>
        </w:tc>
        <w:tc>
          <w:tcPr>
            <w:tcW w:w="140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2C889B8" w14:textId="77777777" w:rsidR="00A04598" w:rsidRDefault="00A04598" w:rsidP="0084205A">
            <w:pPr>
              <w:pStyle w:val="TableHeaderOther"/>
            </w:pPr>
            <w:r>
              <w:t>Trauma</w:t>
            </w:r>
          </w:p>
        </w:tc>
      </w:tr>
      <w:tr w:rsidR="00A04598" w14:paraId="7FC26197"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683E08DF" w14:textId="77777777" w:rsidR="00A04598" w:rsidRDefault="00A04598" w:rsidP="00A04598">
            <w:r>
              <w:t>In the event of death, TPD or a medical event, would you like cover for:</w:t>
            </w:r>
          </w:p>
        </w:tc>
        <w:tc>
          <w:tcPr>
            <w:tcW w:w="1408" w:type="dxa"/>
            <w:tcBorders>
              <w:top w:val="single" w:sz="4" w:space="0" w:color="C0C0C0"/>
              <w:left w:val="single" w:sz="4" w:space="0" w:color="C0C0C0"/>
              <w:bottom w:val="single" w:sz="4" w:space="0" w:color="C0C0C0"/>
              <w:right w:val="single" w:sz="4" w:space="0" w:color="C0C0C0"/>
            </w:tcBorders>
            <w:shd w:val="clear" w:color="auto" w:fill="auto"/>
          </w:tcPr>
          <w:p w14:paraId="2EE75264" w14:textId="77777777" w:rsidR="00A04598" w:rsidRDefault="00BC7CCE" w:rsidP="00A04598">
            <w:pPr>
              <w:jc w:val="left"/>
            </w:pPr>
            <w:sdt>
              <w:sdtPr>
                <w:rPr>
                  <w:rFonts w:ascii="MS Gothic" w:eastAsia="MS Gothic" w:hAnsi="MS Gothic" w:hint="eastAsia"/>
                </w:rPr>
                <w:id w:val="80326724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A04598" w:rsidRPr="00AB257A">
              <w:t xml:space="preserve">Yes </w:t>
            </w:r>
          </w:p>
        </w:tc>
        <w:tc>
          <w:tcPr>
            <w:tcW w:w="1408" w:type="dxa"/>
            <w:tcBorders>
              <w:top w:val="single" w:sz="4" w:space="0" w:color="C0C0C0"/>
              <w:left w:val="single" w:sz="4" w:space="0" w:color="C0C0C0"/>
              <w:bottom w:val="single" w:sz="4" w:space="0" w:color="C0C0C0"/>
              <w:right w:val="single" w:sz="4" w:space="0" w:color="C0C0C0"/>
            </w:tcBorders>
            <w:shd w:val="clear" w:color="auto" w:fill="auto"/>
          </w:tcPr>
          <w:p w14:paraId="7B509812" w14:textId="77777777" w:rsidR="00A04598" w:rsidRDefault="00BC7CCE" w:rsidP="00A04598">
            <w:pPr>
              <w:jc w:val="left"/>
            </w:pPr>
            <w:sdt>
              <w:sdtPr>
                <w:rPr>
                  <w:rFonts w:ascii="MS Gothic" w:eastAsia="MS Gothic" w:hAnsi="MS Gothic" w:hint="eastAsia"/>
                </w:rPr>
                <w:id w:val="90034131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143D32" w:rsidRPr="00B71549">
              <w:t xml:space="preserve"> </w:t>
            </w:r>
            <w:r w:rsidR="00A04598" w:rsidRPr="00AB257A">
              <w:t>Yes</w:t>
            </w:r>
          </w:p>
        </w:tc>
        <w:tc>
          <w:tcPr>
            <w:tcW w:w="1408" w:type="dxa"/>
            <w:tcBorders>
              <w:top w:val="single" w:sz="4" w:space="0" w:color="C0C0C0"/>
              <w:left w:val="single" w:sz="4" w:space="0" w:color="C0C0C0"/>
              <w:bottom w:val="single" w:sz="4" w:space="0" w:color="C0C0C0"/>
            </w:tcBorders>
            <w:shd w:val="clear" w:color="auto" w:fill="auto"/>
          </w:tcPr>
          <w:p w14:paraId="5DE6F142" w14:textId="77777777" w:rsidR="00A04598" w:rsidRDefault="00BC7CCE" w:rsidP="00A04598">
            <w:pPr>
              <w:jc w:val="left"/>
            </w:pPr>
            <w:sdt>
              <w:sdtPr>
                <w:rPr>
                  <w:rFonts w:ascii="MS Gothic" w:eastAsia="MS Gothic" w:hAnsi="MS Gothic" w:hint="eastAsia"/>
                </w:rPr>
                <w:id w:val="-210401666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A04598" w:rsidRPr="00AB257A">
              <w:t xml:space="preserve">Yes  </w:t>
            </w:r>
          </w:p>
        </w:tc>
      </w:tr>
      <w:tr w:rsidR="00A04598" w14:paraId="712A56E1" w14:textId="77777777" w:rsidTr="0084205A">
        <w:trPr>
          <w:trHeight w:val="397"/>
        </w:trPr>
        <w:tc>
          <w:tcPr>
            <w:tcW w:w="9894" w:type="dxa"/>
            <w:gridSpan w:val="4"/>
            <w:tcBorders>
              <w:top w:val="single" w:sz="4" w:space="0" w:color="C0C0C0"/>
              <w:bottom w:val="single" w:sz="4" w:space="0" w:color="C0C0C0"/>
            </w:tcBorders>
            <w:shd w:val="clear" w:color="auto" w:fill="auto"/>
            <w:vAlign w:val="center"/>
          </w:tcPr>
          <w:p w14:paraId="5F26DE48" w14:textId="77777777" w:rsidR="00A04598" w:rsidRDefault="00A04598" w:rsidP="0084205A">
            <w:pPr>
              <w:jc w:val="left"/>
            </w:pPr>
            <w:r>
              <w:rPr>
                <w:i/>
              </w:rPr>
              <w:t>If so, what are the amounts that you would require?</w:t>
            </w:r>
          </w:p>
        </w:tc>
      </w:tr>
      <w:tr w:rsidR="00A04598" w14:paraId="67A1358F"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0053F712" w14:textId="77777777" w:rsidR="00A04598" w:rsidRDefault="00A04598" w:rsidP="0084205A">
            <w:r>
              <w:t>Liabilities to clear</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3A0E6F"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E488833"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7F9DE683" w14:textId="77777777" w:rsidR="00A04598" w:rsidRDefault="00A04598" w:rsidP="0084205A">
            <w:pPr>
              <w:jc w:val="left"/>
            </w:pPr>
            <w:r>
              <w:t>$</w:t>
            </w:r>
          </w:p>
        </w:tc>
      </w:tr>
      <w:tr w:rsidR="00A04598" w14:paraId="7A6D479A"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2E90A676" w14:textId="77777777" w:rsidR="00A04598" w:rsidRDefault="00A04598" w:rsidP="0084205A">
            <w:r>
              <w:t>Future expenditure required</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E4ECBD7"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EEE22E"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7A67C7EA" w14:textId="77777777" w:rsidR="00A04598" w:rsidRDefault="00A04598" w:rsidP="0084205A">
            <w:pPr>
              <w:jc w:val="left"/>
            </w:pPr>
            <w:r>
              <w:t>$</w:t>
            </w:r>
          </w:p>
        </w:tc>
      </w:tr>
      <w:tr w:rsidR="00A04598" w14:paraId="24786BEE"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4D60D8DA" w14:textId="77777777" w:rsidR="00A04598" w:rsidRDefault="00A04598" w:rsidP="0084205A">
            <w:r>
              <w:t>Future education expenses (present value)</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6C116B"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E4F0C4"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14F56034" w14:textId="77777777" w:rsidR="00A04598" w:rsidRDefault="00A04598" w:rsidP="0084205A">
            <w:pPr>
              <w:jc w:val="left"/>
            </w:pPr>
            <w:r>
              <w:t>$</w:t>
            </w:r>
          </w:p>
        </w:tc>
      </w:tr>
      <w:tr w:rsidR="00A04598" w14:paraId="3849A818"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3AD1566A" w14:textId="77777777" w:rsidR="00A04598" w:rsidRDefault="00A04598" w:rsidP="0084205A">
            <w:r>
              <w:t>Medical costs/recovery income</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BECE8E4"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AF3824"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4F09713A" w14:textId="77777777" w:rsidR="00A04598" w:rsidRDefault="00A04598" w:rsidP="0084205A">
            <w:pPr>
              <w:jc w:val="left"/>
            </w:pPr>
            <w:r>
              <w:t>$</w:t>
            </w:r>
          </w:p>
        </w:tc>
      </w:tr>
      <w:tr w:rsidR="00A04598" w14:paraId="72F99164"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7CC27B61" w14:textId="77777777" w:rsidR="00A04598" w:rsidRDefault="00A04598" w:rsidP="0084205A">
            <w:r>
              <w:t>Provision for tax</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C043033"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7B9E706"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11E0AA7F" w14:textId="77777777" w:rsidR="00A04598" w:rsidRDefault="00A04598" w:rsidP="0084205A">
            <w:pPr>
              <w:jc w:val="left"/>
            </w:pPr>
            <w:r>
              <w:t>$</w:t>
            </w:r>
          </w:p>
        </w:tc>
      </w:tr>
      <w:tr w:rsidR="00A04598" w14:paraId="629E94F2"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6B4B9F90" w14:textId="77777777" w:rsidR="00A04598" w:rsidRDefault="00A04598" w:rsidP="0084205A">
            <w:r>
              <w:t>Other</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35496D"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A4ECD03"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4C1BD3F1" w14:textId="77777777" w:rsidR="00A04598" w:rsidRDefault="00A04598" w:rsidP="0084205A">
            <w:pPr>
              <w:jc w:val="left"/>
            </w:pPr>
            <w:r>
              <w:t>$</w:t>
            </w:r>
          </w:p>
        </w:tc>
      </w:tr>
      <w:tr w:rsidR="00A04598" w14:paraId="7E6F8342"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78C5044B" w14:textId="77777777" w:rsidR="00A04598" w:rsidRDefault="00A04598" w:rsidP="0084205A">
            <w:r>
              <w:rPr>
                <w:b/>
              </w:rPr>
              <w:t>Total Capital Required</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9429F2B"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E0FA14"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tcBorders>
            <w:shd w:val="clear" w:color="auto" w:fill="auto"/>
            <w:vAlign w:val="center"/>
          </w:tcPr>
          <w:p w14:paraId="10E6B9B8" w14:textId="77777777" w:rsidR="00A04598" w:rsidRDefault="00A04598" w:rsidP="0084205A">
            <w:pPr>
              <w:jc w:val="left"/>
            </w:pPr>
            <w:r>
              <w:rPr>
                <w:b/>
              </w:rPr>
              <w:t>$</w:t>
            </w:r>
          </w:p>
        </w:tc>
      </w:tr>
      <w:tr w:rsidR="00A04598" w14:paraId="67350C00"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170B7CC1" w14:textId="77777777" w:rsidR="00A04598" w:rsidRDefault="00A04598" w:rsidP="0084205A">
            <w:r>
              <w:rPr>
                <w:b/>
              </w:rPr>
              <w:t>Capital Provisions</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BDC2AB"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E1E9B2"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tcBorders>
            <w:shd w:val="clear" w:color="auto" w:fill="auto"/>
            <w:vAlign w:val="center"/>
          </w:tcPr>
          <w:p w14:paraId="35CF27C2" w14:textId="77777777" w:rsidR="00A04598" w:rsidRDefault="00A04598" w:rsidP="0084205A">
            <w:pPr>
              <w:jc w:val="left"/>
            </w:pPr>
            <w:r>
              <w:rPr>
                <w:b/>
              </w:rPr>
              <w:t>$</w:t>
            </w:r>
          </w:p>
        </w:tc>
      </w:tr>
      <w:tr w:rsidR="00A04598" w14:paraId="78EE43C5"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791A439F" w14:textId="77777777" w:rsidR="00A04598" w:rsidRDefault="00A04598" w:rsidP="0084205A">
            <w:r>
              <w:t>Disposable assets</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A132FA"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2DA9B6"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00D4A5EE" w14:textId="77777777" w:rsidR="00A04598" w:rsidRDefault="00A04598" w:rsidP="0084205A">
            <w:pPr>
              <w:jc w:val="left"/>
            </w:pPr>
            <w:r>
              <w:t>$</w:t>
            </w:r>
          </w:p>
        </w:tc>
      </w:tr>
      <w:tr w:rsidR="00A04598" w14:paraId="46C2E790"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67AAD221" w14:textId="77777777" w:rsidR="00A04598" w:rsidRDefault="00A04598" w:rsidP="0084205A">
            <w:r>
              <w:t>Continuing income (present value)</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F4C2138"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6A32408"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7BAA13B4" w14:textId="77777777" w:rsidR="00A04598" w:rsidRDefault="00A04598" w:rsidP="0084205A">
            <w:pPr>
              <w:jc w:val="left"/>
            </w:pPr>
            <w:r>
              <w:t>$</w:t>
            </w:r>
          </w:p>
        </w:tc>
      </w:tr>
      <w:tr w:rsidR="00A04598" w14:paraId="092BD007"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3E3A4CDD" w14:textId="77777777" w:rsidR="00A04598" w:rsidRDefault="00A04598" w:rsidP="0084205A">
            <w:r>
              <w:rPr>
                <w:b/>
              </w:rPr>
              <w:t>Total Capital Available</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A3940C"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773816D"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tcBorders>
            <w:shd w:val="clear" w:color="auto" w:fill="auto"/>
            <w:vAlign w:val="center"/>
          </w:tcPr>
          <w:p w14:paraId="5539101B" w14:textId="77777777" w:rsidR="00A04598" w:rsidRDefault="00A04598" w:rsidP="0084205A">
            <w:pPr>
              <w:jc w:val="left"/>
            </w:pPr>
            <w:r>
              <w:rPr>
                <w:b/>
              </w:rPr>
              <w:t>$</w:t>
            </w:r>
          </w:p>
        </w:tc>
      </w:tr>
      <w:tr w:rsidR="00A04598" w14:paraId="0BEF70A5"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70D84573" w14:textId="77777777" w:rsidR="00A04598" w:rsidRDefault="00A04598" w:rsidP="0084205A">
            <w:r>
              <w:rPr>
                <w:b/>
              </w:rPr>
              <w:t>Insurance Needs</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ED53B9" w14:textId="77777777" w:rsidR="00A04598" w:rsidRDefault="00A04598" w:rsidP="0084205A">
            <w:pPr>
              <w:snapToGrid w:val="0"/>
              <w:jc w:val="left"/>
              <w:rPr>
                <w:b/>
              </w:rPr>
            </w:pP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B1BF4B" w14:textId="77777777" w:rsidR="00A04598" w:rsidRDefault="00A04598" w:rsidP="0084205A">
            <w:pPr>
              <w:snapToGrid w:val="0"/>
              <w:jc w:val="left"/>
              <w:rPr>
                <w:b/>
              </w:rPr>
            </w:pPr>
          </w:p>
        </w:tc>
        <w:tc>
          <w:tcPr>
            <w:tcW w:w="1408" w:type="dxa"/>
            <w:tcBorders>
              <w:top w:val="single" w:sz="4" w:space="0" w:color="C0C0C0"/>
              <w:left w:val="single" w:sz="4" w:space="0" w:color="C0C0C0"/>
              <w:bottom w:val="single" w:sz="4" w:space="0" w:color="C0C0C0"/>
            </w:tcBorders>
            <w:shd w:val="clear" w:color="auto" w:fill="auto"/>
            <w:vAlign w:val="center"/>
          </w:tcPr>
          <w:p w14:paraId="680466FA" w14:textId="77777777" w:rsidR="00A04598" w:rsidRDefault="00A04598" w:rsidP="0084205A">
            <w:pPr>
              <w:snapToGrid w:val="0"/>
              <w:jc w:val="left"/>
              <w:rPr>
                <w:b/>
              </w:rPr>
            </w:pPr>
          </w:p>
        </w:tc>
      </w:tr>
      <w:tr w:rsidR="00A04598" w14:paraId="417DD6E6"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7BC12C06" w14:textId="77777777" w:rsidR="00A04598" w:rsidRDefault="00A04598" w:rsidP="0084205A">
            <w:r>
              <w:rPr>
                <w:b/>
              </w:rPr>
              <w:t>Total Cover Required</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C2EA53"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CA44DA4"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tcBorders>
            <w:shd w:val="clear" w:color="auto" w:fill="auto"/>
            <w:vAlign w:val="center"/>
          </w:tcPr>
          <w:p w14:paraId="66435E19" w14:textId="77777777" w:rsidR="00A04598" w:rsidRDefault="00A04598" w:rsidP="0084205A">
            <w:pPr>
              <w:jc w:val="left"/>
            </w:pPr>
            <w:r>
              <w:rPr>
                <w:b/>
              </w:rPr>
              <w:t>$</w:t>
            </w:r>
          </w:p>
        </w:tc>
      </w:tr>
      <w:tr w:rsidR="00A04598" w14:paraId="0736A78E"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13AA0C06" w14:textId="77777777" w:rsidR="00A04598" w:rsidRDefault="00A04598" w:rsidP="0084205A">
            <w:r>
              <w:t>Existing cover</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D9C0D2E"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B29718"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6C5B5772" w14:textId="77777777" w:rsidR="00A04598" w:rsidRDefault="00A04598" w:rsidP="0084205A">
            <w:pPr>
              <w:jc w:val="left"/>
            </w:pPr>
            <w:r>
              <w:t>$</w:t>
            </w:r>
          </w:p>
        </w:tc>
      </w:tr>
      <w:tr w:rsidR="00A04598" w14:paraId="33018E56"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56C69EDE" w14:textId="77777777" w:rsidR="00A04598" w:rsidRDefault="00A04598" w:rsidP="0084205A">
            <w:r>
              <w:rPr>
                <w:b/>
              </w:rPr>
              <w:t>Surplus/Shortfall</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CC991E7"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BEF09EE"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tcBorders>
            <w:shd w:val="clear" w:color="auto" w:fill="auto"/>
            <w:vAlign w:val="center"/>
          </w:tcPr>
          <w:p w14:paraId="1C5CE673" w14:textId="77777777" w:rsidR="00A04598" w:rsidRDefault="00A04598" w:rsidP="0084205A">
            <w:pPr>
              <w:jc w:val="left"/>
            </w:pPr>
            <w:r>
              <w:rPr>
                <w:b/>
              </w:rPr>
              <w:t>$</w:t>
            </w:r>
          </w:p>
        </w:tc>
      </w:tr>
    </w:tbl>
    <w:p w14:paraId="5DBE5ACC" w14:textId="77777777" w:rsidR="00A04598" w:rsidRDefault="00A04598" w:rsidP="00A04598"/>
    <w:p w14:paraId="6AAE30FA" w14:textId="77777777" w:rsidR="00A04598" w:rsidRDefault="00A04598" w:rsidP="00A04598">
      <w:pPr>
        <w:pStyle w:val="Level3"/>
      </w:pPr>
      <w:r>
        <w:t xml:space="preserve">Income protection </w:t>
      </w:r>
      <w:proofErr w:type="gramStart"/>
      <w:r>
        <w:t>needs</w:t>
      </w:r>
      <w:proofErr w:type="gramEnd"/>
    </w:p>
    <w:tbl>
      <w:tblPr>
        <w:tblW w:w="0" w:type="auto"/>
        <w:tblInd w:w="108" w:type="dxa"/>
        <w:tblLayout w:type="fixed"/>
        <w:tblLook w:val="0000" w:firstRow="0" w:lastRow="0" w:firstColumn="0" w:lastColumn="0" w:noHBand="0" w:noVBand="0"/>
      </w:tblPr>
      <w:tblGrid>
        <w:gridCol w:w="4317"/>
        <w:gridCol w:w="2789"/>
        <w:gridCol w:w="2788"/>
      </w:tblGrid>
      <w:tr w:rsidR="00A04598" w14:paraId="4BFA3CD9" w14:textId="77777777" w:rsidTr="0084205A">
        <w:trPr>
          <w:trHeight w:val="397"/>
        </w:trPr>
        <w:tc>
          <w:tcPr>
            <w:tcW w:w="431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799E41A" w14:textId="77777777" w:rsidR="00A04598" w:rsidRDefault="00A04598" w:rsidP="0084205A">
            <w:pPr>
              <w:pStyle w:val="TableHeaderOther"/>
              <w:snapToGrid w:val="0"/>
            </w:pPr>
          </w:p>
        </w:tc>
        <w:tc>
          <w:tcPr>
            <w:tcW w:w="5577" w:type="dxa"/>
            <w:gridSpan w:val="2"/>
            <w:tcBorders>
              <w:top w:val="single" w:sz="4" w:space="0" w:color="FFFFFF"/>
              <w:left w:val="single" w:sz="4" w:space="0" w:color="FFFFFF"/>
              <w:bottom w:val="single" w:sz="4" w:space="0" w:color="C0C0C0"/>
              <w:right w:val="single" w:sz="4" w:space="0" w:color="FFFFFF"/>
            </w:tcBorders>
            <w:shd w:val="clear" w:color="auto" w:fill="4EBFC7"/>
            <w:vAlign w:val="center"/>
          </w:tcPr>
          <w:p w14:paraId="25D087E6" w14:textId="77777777" w:rsidR="00A04598" w:rsidRDefault="00A04598" w:rsidP="0084205A">
            <w:pPr>
              <w:pStyle w:val="TableHeaderOther"/>
            </w:pPr>
            <w:r>
              <w:t>Client 1</w:t>
            </w:r>
          </w:p>
        </w:tc>
      </w:tr>
      <w:tr w:rsidR="00A04598" w14:paraId="338431CF" w14:textId="77777777" w:rsidTr="00753EBA">
        <w:trPr>
          <w:trHeight w:val="397"/>
        </w:trPr>
        <w:tc>
          <w:tcPr>
            <w:tcW w:w="4317" w:type="dxa"/>
            <w:tcBorders>
              <w:top w:val="single" w:sz="4" w:space="0" w:color="C0C0C0"/>
              <w:bottom w:val="single" w:sz="4" w:space="0" w:color="C0C0C0"/>
              <w:right w:val="single" w:sz="4" w:space="0" w:color="C0C0C0"/>
            </w:tcBorders>
            <w:shd w:val="clear" w:color="auto" w:fill="auto"/>
            <w:vAlign w:val="center"/>
          </w:tcPr>
          <w:p w14:paraId="59FD36CF" w14:textId="77777777" w:rsidR="00A04598" w:rsidRDefault="00A04598" w:rsidP="00A04598">
            <w:pPr>
              <w:jc w:val="left"/>
            </w:pPr>
            <w:bookmarkStart w:id="7" w:name="_Hlk119757310"/>
            <w:r>
              <w:t>In the event of temporary or permanent loss of income, would you like to replace your income?</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2C8534" w14:textId="77777777" w:rsidR="00A04598" w:rsidRDefault="00BC7CCE" w:rsidP="00753EBA">
            <w:pPr>
              <w:jc w:val="left"/>
            </w:pPr>
            <w:sdt>
              <w:sdtPr>
                <w:rPr>
                  <w:rFonts w:ascii="MS Gothic" w:eastAsia="MS Gothic" w:hAnsi="MS Gothic" w:hint="eastAsia"/>
                </w:rPr>
                <w:id w:val="-123800902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143D32" w:rsidRPr="00B71549">
              <w:t xml:space="preserve"> </w:t>
            </w:r>
            <w:r w:rsidR="00A04598" w:rsidRPr="00AD41D1">
              <w:t xml:space="preserve">Yes      </w:t>
            </w:r>
          </w:p>
        </w:tc>
        <w:tc>
          <w:tcPr>
            <w:tcW w:w="2788" w:type="dxa"/>
            <w:tcBorders>
              <w:top w:val="single" w:sz="4" w:space="0" w:color="C0C0C0"/>
              <w:left w:val="single" w:sz="4" w:space="0" w:color="C0C0C0"/>
              <w:bottom w:val="single" w:sz="4" w:space="0" w:color="C0C0C0"/>
            </w:tcBorders>
            <w:shd w:val="clear" w:color="auto" w:fill="auto"/>
            <w:vAlign w:val="center"/>
          </w:tcPr>
          <w:p w14:paraId="60FF0C35" w14:textId="77777777" w:rsidR="00A04598" w:rsidRDefault="00BC7CCE" w:rsidP="00753EBA">
            <w:pPr>
              <w:jc w:val="left"/>
            </w:pPr>
            <w:sdt>
              <w:sdtPr>
                <w:rPr>
                  <w:rFonts w:ascii="MS Gothic" w:eastAsia="MS Gothic" w:hAnsi="MS Gothic" w:hint="eastAsia"/>
                </w:rPr>
                <w:id w:val="-144838242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143D32" w:rsidRPr="00B71549">
              <w:t xml:space="preserve"> </w:t>
            </w:r>
            <w:r w:rsidR="00A04598" w:rsidRPr="00AD41D1">
              <w:t>No</w:t>
            </w:r>
          </w:p>
        </w:tc>
      </w:tr>
      <w:bookmarkEnd w:id="7"/>
      <w:tr w:rsidR="00A04598" w14:paraId="3DCB2F0F" w14:textId="77777777" w:rsidTr="0084205A">
        <w:trPr>
          <w:trHeight w:val="397"/>
        </w:trPr>
        <w:tc>
          <w:tcPr>
            <w:tcW w:w="4317" w:type="dxa"/>
            <w:tcBorders>
              <w:top w:val="single" w:sz="4" w:space="0" w:color="C0C0C0"/>
              <w:bottom w:val="single" w:sz="4" w:space="0" w:color="C0C0C0"/>
              <w:right w:val="single" w:sz="4" w:space="0" w:color="C0C0C0"/>
            </w:tcBorders>
            <w:shd w:val="clear" w:color="auto" w:fill="auto"/>
            <w:vAlign w:val="center"/>
          </w:tcPr>
          <w:p w14:paraId="7177A2E5" w14:textId="77777777" w:rsidR="00A04598" w:rsidRDefault="00A04598" w:rsidP="0084205A">
            <w:pPr>
              <w:jc w:val="left"/>
            </w:pPr>
            <w:r>
              <w:t>What minimum percentage or dollar amount of your gross income would you need to maintain your lifestyle (usually up to 70%)?</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B11D16" w14:textId="77777777" w:rsidR="00A04598" w:rsidRDefault="00A04598" w:rsidP="0084205A">
            <w:r>
              <w:t>$</w:t>
            </w:r>
          </w:p>
        </w:tc>
        <w:tc>
          <w:tcPr>
            <w:tcW w:w="2788" w:type="dxa"/>
            <w:tcBorders>
              <w:top w:val="single" w:sz="4" w:space="0" w:color="C0C0C0"/>
              <w:left w:val="single" w:sz="4" w:space="0" w:color="C0C0C0"/>
              <w:bottom w:val="single" w:sz="4" w:space="0" w:color="C0C0C0"/>
            </w:tcBorders>
            <w:shd w:val="clear" w:color="auto" w:fill="auto"/>
            <w:vAlign w:val="center"/>
          </w:tcPr>
          <w:p w14:paraId="46B58C10" w14:textId="77777777" w:rsidR="00A04598" w:rsidRDefault="00A04598" w:rsidP="0084205A">
            <w:r>
              <w:t>%</w:t>
            </w:r>
          </w:p>
        </w:tc>
      </w:tr>
      <w:tr w:rsidR="00A04598" w14:paraId="438DAFAD" w14:textId="77777777" w:rsidTr="0084205A">
        <w:trPr>
          <w:trHeight w:val="397"/>
        </w:trPr>
        <w:tc>
          <w:tcPr>
            <w:tcW w:w="9894" w:type="dxa"/>
            <w:gridSpan w:val="3"/>
            <w:tcBorders>
              <w:top w:val="single" w:sz="4" w:space="0" w:color="C0C0C0"/>
              <w:bottom w:val="single" w:sz="4" w:space="0" w:color="C0C0C0"/>
            </w:tcBorders>
            <w:shd w:val="clear" w:color="auto" w:fill="auto"/>
            <w:vAlign w:val="center"/>
          </w:tcPr>
          <w:p w14:paraId="36D925D8" w14:textId="77777777" w:rsidR="00A04598" w:rsidRDefault="00A04598" w:rsidP="0084205A">
            <w:r>
              <w:t>Additional details:</w:t>
            </w:r>
          </w:p>
        </w:tc>
      </w:tr>
      <w:tr w:rsidR="00A04598" w14:paraId="705FF79B" w14:textId="77777777" w:rsidTr="0084205A">
        <w:trPr>
          <w:trHeight w:val="397"/>
        </w:trPr>
        <w:tc>
          <w:tcPr>
            <w:tcW w:w="9894" w:type="dxa"/>
            <w:gridSpan w:val="3"/>
            <w:tcBorders>
              <w:top w:val="single" w:sz="4" w:space="0" w:color="C0C0C0"/>
              <w:bottom w:val="single" w:sz="4" w:space="0" w:color="C0C0C0"/>
            </w:tcBorders>
            <w:shd w:val="clear" w:color="auto" w:fill="auto"/>
            <w:vAlign w:val="center"/>
          </w:tcPr>
          <w:p w14:paraId="2D996261" w14:textId="77777777" w:rsidR="00A04598" w:rsidRDefault="00A04598" w:rsidP="0084205A">
            <w:pPr>
              <w:snapToGrid w:val="0"/>
              <w:rPr>
                <w:b/>
              </w:rPr>
            </w:pPr>
          </w:p>
        </w:tc>
      </w:tr>
      <w:tr w:rsidR="00A04598" w14:paraId="32E1D3A2" w14:textId="77777777" w:rsidTr="0084205A">
        <w:trPr>
          <w:trHeight w:val="397"/>
        </w:trPr>
        <w:tc>
          <w:tcPr>
            <w:tcW w:w="9894" w:type="dxa"/>
            <w:gridSpan w:val="3"/>
            <w:tcBorders>
              <w:top w:val="single" w:sz="4" w:space="0" w:color="C0C0C0"/>
              <w:bottom w:val="single" w:sz="4" w:space="0" w:color="C0C0C0"/>
            </w:tcBorders>
            <w:shd w:val="clear" w:color="auto" w:fill="auto"/>
            <w:vAlign w:val="center"/>
          </w:tcPr>
          <w:p w14:paraId="2CAAE361" w14:textId="77777777" w:rsidR="00A04598" w:rsidRDefault="00A04598" w:rsidP="0084205A">
            <w:pPr>
              <w:snapToGrid w:val="0"/>
              <w:rPr>
                <w:b/>
              </w:rPr>
            </w:pPr>
          </w:p>
        </w:tc>
      </w:tr>
      <w:tr w:rsidR="00A04598" w14:paraId="146DF7FC" w14:textId="77777777" w:rsidTr="0084205A">
        <w:trPr>
          <w:trHeight w:val="397"/>
        </w:trPr>
        <w:tc>
          <w:tcPr>
            <w:tcW w:w="9894" w:type="dxa"/>
            <w:gridSpan w:val="3"/>
            <w:tcBorders>
              <w:top w:val="single" w:sz="4" w:space="0" w:color="C0C0C0"/>
              <w:bottom w:val="single" w:sz="4" w:space="0" w:color="C0C0C0"/>
            </w:tcBorders>
            <w:shd w:val="clear" w:color="auto" w:fill="auto"/>
            <w:vAlign w:val="center"/>
          </w:tcPr>
          <w:p w14:paraId="1C80CE10" w14:textId="77777777" w:rsidR="00A04598" w:rsidRDefault="00A04598" w:rsidP="0084205A">
            <w:pPr>
              <w:snapToGrid w:val="0"/>
              <w:rPr>
                <w:b/>
              </w:rPr>
            </w:pPr>
          </w:p>
        </w:tc>
      </w:tr>
      <w:tr w:rsidR="00753EBA" w14:paraId="7BED0B4A" w14:textId="77777777" w:rsidTr="0084205A">
        <w:trPr>
          <w:trHeight w:val="397"/>
        </w:trPr>
        <w:tc>
          <w:tcPr>
            <w:tcW w:w="9894" w:type="dxa"/>
            <w:gridSpan w:val="3"/>
            <w:tcBorders>
              <w:top w:val="single" w:sz="4" w:space="0" w:color="C0C0C0"/>
              <w:bottom w:val="single" w:sz="4" w:space="0" w:color="C0C0C0"/>
            </w:tcBorders>
            <w:shd w:val="clear" w:color="auto" w:fill="auto"/>
            <w:vAlign w:val="center"/>
          </w:tcPr>
          <w:p w14:paraId="59CF2C8D" w14:textId="77777777" w:rsidR="00753EBA" w:rsidRDefault="00753EBA" w:rsidP="0084205A">
            <w:pPr>
              <w:snapToGrid w:val="0"/>
              <w:rPr>
                <w:b/>
              </w:rPr>
            </w:pPr>
          </w:p>
        </w:tc>
      </w:tr>
      <w:tr w:rsidR="00753EBA" w14:paraId="087D06EB" w14:textId="77777777" w:rsidTr="0084205A">
        <w:trPr>
          <w:trHeight w:val="397"/>
        </w:trPr>
        <w:tc>
          <w:tcPr>
            <w:tcW w:w="9894" w:type="dxa"/>
            <w:gridSpan w:val="3"/>
            <w:tcBorders>
              <w:top w:val="single" w:sz="4" w:space="0" w:color="C0C0C0"/>
              <w:bottom w:val="single" w:sz="4" w:space="0" w:color="C0C0C0"/>
            </w:tcBorders>
            <w:shd w:val="clear" w:color="auto" w:fill="auto"/>
            <w:vAlign w:val="center"/>
          </w:tcPr>
          <w:p w14:paraId="4FD70F91" w14:textId="77777777" w:rsidR="00753EBA" w:rsidRDefault="00753EBA" w:rsidP="0084205A">
            <w:pPr>
              <w:snapToGrid w:val="0"/>
              <w:rPr>
                <w:b/>
              </w:rPr>
            </w:pPr>
          </w:p>
        </w:tc>
      </w:tr>
      <w:tr w:rsidR="00753EBA" w14:paraId="0BD49865" w14:textId="77777777" w:rsidTr="0084205A">
        <w:trPr>
          <w:trHeight w:val="397"/>
        </w:trPr>
        <w:tc>
          <w:tcPr>
            <w:tcW w:w="9894" w:type="dxa"/>
            <w:gridSpan w:val="3"/>
            <w:tcBorders>
              <w:top w:val="single" w:sz="4" w:space="0" w:color="C0C0C0"/>
              <w:bottom w:val="single" w:sz="4" w:space="0" w:color="C0C0C0"/>
            </w:tcBorders>
            <w:shd w:val="clear" w:color="auto" w:fill="auto"/>
            <w:vAlign w:val="center"/>
          </w:tcPr>
          <w:p w14:paraId="3F7F25A9" w14:textId="77777777" w:rsidR="00753EBA" w:rsidRDefault="00753EBA" w:rsidP="0084205A">
            <w:pPr>
              <w:snapToGrid w:val="0"/>
              <w:rPr>
                <w:b/>
              </w:rPr>
            </w:pPr>
          </w:p>
        </w:tc>
      </w:tr>
      <w:tr w:rsidR="00753EBA" w14:paraId="39E6D283" w14:textId="77777777" w:rsidTr="0084205A">
        <w:trPr>
          <w:trHeight w:val="397"/>
        </w:trPr>
        <w:tc>
          <w:tcPr>
            <w:tcW w:w="9894" w:type="dxa"/>
            <w:gridSpan w:val="3"/>
            <w:tcBorders>
              <w:top w:val="single" w:sz="4" w:space="0" w:color="C0C0C0"/>
              <w:bottom w:val="single" w:sz="4" w:space="0" w:color="C0C0C0"/>
            </w:tcBorders>
            <w:shd w:val="clear" w:color="auto" w:fill="auto"/>
            <w:vAlign w:val="center"/>
          </w:tcPr>
          <w:p w14:paraId="75E6FF8E" w14:textId="77777777" w:rsidR="00753EBA" w:rsidRDefault="00753EBA" w:rsidP="0084205A">
            <w:pPr>
              <w:snapToGrid w:val="0"/>
              <w:rPr>
                <w:b/>
              </w:rPr>
            </w:pPr>
          </w:p>
        </w:tc>
      </w:tr>
      <w:tr w:rsidR="00753EBA" w14:paraId="5514E2C5" w14:textId="77777777" w:rsidTr="0084205A">
        <w:trPr>
          <w:trHeight w:val="397"/>
        </w:trPr>
        <w:tc>
          <w:tcPr>
            <w:tcW w:w="9894" w:type="dxa"/>
            <w:gridSpan w:val="3"/>
            <w:tcBorders>
              <w:top w:val="single" w:sz="4" w:space="0" w:color="C0C0C0"/>
              <w:bottom w:val="single" w:sz="4" w:space="0" w:color="C0C0C0"/>
            </w:tcBorders>
            <w:shd w:val="clear" w:color="auto" w:fill="auto"/>
            <w:vAlign w:val="center"/>
          </w:tcPr>
          <w:p w14:paraId="6726C307" w14:textId="77777777" w:rsidR="00753EBA" w:rsidRDefault="00753EBA" w:rsidP="0084205A">
            <w:pPr>
              <w:snapToGrid w:val="0"/>
              <w:rPr>
                <w:b/>
              </w:rPr>
            </w:pPr>
          </w:p>
        </w:tc>
      </w:tr>
      <w:tr w:rsidR="00753EBA" w14:paraId="1C4D0043" w14:textId="77777777" w:rsidTr="0084205A">
        <w:trPr>
          <w:trHeight w:val="397"/>
        </w:trPr>
        <w:tc>
          <w:tcPr>
            <w:tcW w:w="9894" w:type="dxa"/>
            <w:gridSpan w:val="3"/>
            <w:tcBorders>
              <w:top w:val="single" w:sz="4" w:space="0" w:color="C0C0C0"/>
              <w:bottom w:val="single" w:sz="4" w:space="0" w:color="C0C0C0"/>
            </w:tcBorders>
            <w:shd w:val="clear" w:color="auto" w:fill="auto"/>
            <w:vAlign w:val="center"/>
          </w:tcPr>
          <w:p w14:paraId="1D4C89BE" w14:textId="77777777" w:rsidR="00753EBA" w:rsidRDefault="00753EBA" w:rsidP="0084205A">
            <w:pPr>
              <w:snapToGrid w:val="0"/>
              <w:rPr>
                <w:b/>
              </w:rPr>
            </w:pPr>
          </w:p>
        </w:tc>
      </w:tr>
    </w:tbl>
    <w:p w14:paraId="510FD3B2" w14:textId="77777777" w:rsidR="00A04598" w:rsidRDefault="00A04598" w:rsidP="00A04598">
      <w:pPr>
        <w:pageBreakBefore/>
        <w:rPr>
          <w:color w:val="7030A0"/>
        </w:rPr>
      </w:pPr>
    </w:p>
    <w:p w14:paraId="673926D5" w14:textId="77777777" w:rsidR="00A04598" w:rsidRDefault="00A04598" w:rsidP="00A04598">
      <w:pPr>
        <w:pStyle w:val="Level3"/>
      </w:pPr>
      <w:r>
        <w:t>Client 2</w:t>
      </w:r>
    </w:p>
    <w:tbl>
      <w:tblPr>
        <w:tblW w:w="0" w:type="auto"/>
        <w:tblInd w:w="108" w:type="dxa"/>
        <w:tblLayout w:type="fixed"/>
        <w:tblLook w:val="0000" w:firstRow="0" w:lastRow="0" w:firstColumn="0" w:lastColumn="0" w:noHBand="0" w:noVBand="0"/>
      </w:tblPr>
      <w:tblGrid>
        <w:gridCol w:w="5670"/>
        <w:gridCol w:w="1408"/>
        <w:gridCol w:w="1408"/>
        <w:gridCol w:w="1408"/>
      </w:tblGrid>
      <w:tr w:rsidR="00A04598" w14:paraId="6DD68EE8" w14:textId="77777777" w:rsidTr="0084205A">
        <w:trPr>
          <w:trHeight w:val="397"/>
        </w:trPr>
        <w:tc>
          <w:tcPr>
            <w:tcW w:w="5670"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693AB0C" w14:textId="77777777" w:rsidR="00A04598" w:rsidRDefault="00A04598" w:rsidP="0084205A">
            <w:pPr>
              <w:pStyle w:val="TableHeaderOther"/>
              <w:snapToGrid w:val="0"/>
            </w:pPr>
          </w:p>
        </w:tc>
        <w:tc>
          <w:tcPr>
            <w:tcW w:w="140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A15B3E4" w14:textId="77777777" w:rsidR="00A04598" w:rsidRDefault="00A04598" w:rsidP="0084205A">
            <w:pPr>
              <w:pStyle w:val="TableHeaderOther"/>
            </w:pPr>
            <w:r>
              <w:t>Death</w:t>
            </w:r>
          </w:p>
        </w:tc>
        <w:tc>
          <w:tcPr>
            <w:tcW w:w="140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DA30512" w14:textId="77777777" w:rsidR="00A04598" w:rsidRDefault="00A04598" w:rsidP="0084205A">
            <w:pPr>
              <w:pStyle w:val="TableHeaderOther"/>
            </w:pPr>
            <w:r>
              <w:t>TPD</w:t>
            </w:r>
          </w:p>
        </w:tc>
        <w:tc>
          <w:tcPr>
            <w:tcW w:w="140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2067C2D" w14:textId="77777777" w:rsidR="00A04598" w:rsidRDefault="00A04598" w:rsidP="0084205A">
            <w:pPr>
              <w:pStyle w:val="TableHeaderOther"/>
            </w:pPr>
            <w:r>
              <w:t>Trauma</w:t>
            </w:r>
          </w:p>
        </w:tc>
      </w:tr>
      <w:tr w:rsidR="00A04598" w14:paraId="2B6B9C6C" w14:textId="77777777" w:rsidTr="00A04598">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5B353BD6" w14:textId="77777777" w:rsidR="00A04598" w:rsidRDefault="00A04598" w:rsidP="00A04598">
            <w:r>
              <w:t>In the event of death, TPD or a medical event, would you like cover for:</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4456DC4" w14:textId="77777777" w:rsidR="00A04598" w:rsidRDefault="00BC7CCE" w:rsidP="00A04598">
            <w:pPr>
              <w:jc w:val="left"/>
            </w:pPr>
            <w:sdt>
              <w:sdtPr>
                <w:rPr>
                  <w:rFonts w:ascii="MS Gothic" w:eastAsia="MS Gothic" w:hAnsi="MS Gothic" w:hint="eastAsia"/>
                </w:rPr>
                <w:id w:val="-139928641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A04598" w:rsidRPr="00AB257A">
              <w:t>Yes</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690B6B2" w14:textId="77777777" w:rsidR="00A04598" w:rsidRDefault="00BC7CCE" w:rsidP="00A04598">
            <w:pPr>
              <w:jc w:val="left"/>
            </w:pPr>
            <w:sdt>
              <w:sdtPr>
                <w:rPr>
                  <w:rFonts w:ascii="MS Gothic" w:eastAsia="MS Gothic" w:hAnsi="MS Gothic" w:hint="eastAsia"/>
                </w:rPr>
                <w:id w:val="155056948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A04598" w:rsidRPr="00AB257A">
              <w:t>Yes</w:t>
            </w:r>
          </w:p>
        </w:tc>
        <w:tc>
          <w:tcPr>
            <w:tcW w:w="1408" w:type="dxa"/>
            <w:tcBorders>
              <w:top w:val="single" w:sz="4" w:space="0" w:color="C0C0C0"/>
              <w:left w:val="single" w:sz="4" w:space="0" w:color="C0C0C0"/>
              <w:bottom w:val="single" w:sz="4" w:space="0" w:color="C0C0C0"/>
            </w:tcBorders>
            <w:shd w:val="clear" w:color="auto" w:fill="auto"/>
            <w:vAlign w:val="center"/>
          </w:tcPr>
          <w:p w14:paraId="48BD90DF" w14:textId="77777777" w:rsidR="00A04598" w:rsidRDefault="00BC7CCE" w:rsidP="00A04598">
            <w:pPr>
              <w:jc w:val="left"/>
            </w:pPr>
            <w:sdt>
              <w:sdtPr>
                <w:rPr>
                  <w:rFonts w:ascii="MS Gothic" w:eastAsia="MS Gothic" w:hAnsi="MS Gothic" w:hint="eastAsia"/>
                </w:rPr>
                <w:id w:val="-65669437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A04598" w:rsidRPr="00AB257A">
              <w:t>Yes</w:t>
            </w:r>
          </w:p>
        </w:tc>
      </w:tr>
      <w:tr w:rsidR="00A04598" w14:paraId="2C9F24FF" w14:textId="77777777" w:rsidTr="0084205A">
        <w:trPr>
          <w:trHeight w:val="397"/>
        </w:trPr>
        <w:tc>
          <w:tcPr>
            <w:tcW w:w="9894" w:type="dxa"/>
            <w:gridSpan w:val="4"/>
            <w:tcBorders>
              <w:top w:val="single" w:sz="4" w:space="0" w:color="C0C0C0"/>
              <w:bottom w:val="single" w:sz="4" w:space="0" w:color="C0C0C0"/>
            </w:tcBorders>
            <w:shd w:val="clear" w:color="auto" w:fill="auto"/>
            <w:vAlign w:val="center"/>
          </w:tcPr>
          <w:p w14:paraId="5A5C93CE" w14:textId="77777777" w:rsidR="00A04598" w:rsidRDefault="00A04598" w:rsidP="0084205A">
            <w:pPr>
              <w:jc w:val="left"/>
            </w:pPr>
            <w:r>
              <w:rPr>
                <w:i/>
              </w:rPr>
              <w:t>If so, what are the amounts that you would require?</w:t>
            </w:r>
          </w:p>
        </w:tc>
      </w:tr>
      <w:tr w:rsidR="00A04598" w14:paraId="10E4C265"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705B1856" w14:textId="77777777" w:rsidR="00A04598" w:rsidRDefault="00A04598" w:rsidP="0084205A">
            <w:r>
              <w:t>Liabilities to clear</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C182F1"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C94061"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6EB78135" w14:textId="77777777" w:rsidR="00A04598" w:rsidRDefault="00A04598" w:rsidP="0084205A">
            <w:pPr>
              <w:jc w:val="left"/>
            </w:pPr>
            <w:r>
              <w:t>$</w:t>
            </w:r>
          </w:p>
        </w:tc>
      </w:tr>
      <w:tr w:rsidR="00A04598" w14:paraId="16477DFF"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33026526" w14:textId="77777777" w:rsidR="00A04598" w:rsidRDefault="00A04598" w:rsidP="0084205A">
            <w:r>
              <w:t>Future expenditure required</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DEF2F14"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EE0F05"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56C31D4A" w14:textId="77777777" w:rsidR="00A04598" w:rsidRDefault="00A04598" w:rsidP="0084205A">
            <w:pPr>
              <w:jc w:val="left"/>
            </w:pPr>
            <w:r>
              <w:t>$</w:t>
            </w:r>
          </w:p>
        </w:tc>
      </w:tr>
      <w:tr w:rsidR="00A04598" w14:paraId="4E6E66F1"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4FB95882" w14:textId="77777777" w:rsidR="00A04598" w:rsidRDefault="00A04598" w:rsidP="0084205A">
            <w:r>
              <w:t>Future education expenses (present value)</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48547E6"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23FFC5"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781811C3" w14:textId="77777777" w:rsidR="00A04598" w:rsidRDefault="00A04598" w:rsidP="0084205A">
            <w:pPr>
              <w:jc w:val="left"/>
            </w:pPr>
            <w:r>
              <w:t>$</w:t>
            </w:r>
          </w:p>
        </w:tc>
      </w:tr>
      <w:tr w:rsidR="00A04598" w14:paraId="7AF62F15"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7C700430" w14:textId="77777777" w:rsidR="00A04598" w:rsidRDefault="00A04598" w:rsidP="0084205A">
            <w:r>
              <w:t>Medical costs/recovery income</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05DA111"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F8FE4A"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35403320" w14:textId="77777777" w:rsidR="00A04598" w:rsidRDefault="00A04598" w:rsidP="0084205A">
            <w:pPr>
              <w:jc w:val="left"/>
            </w:pPr>
            <w:r>
              <w:t>$</w:t>
            </w:r>
          </w:p>
        </w:tc>
      </w:tr>
      <w:tr w:rsidR="00A04598" w14:paraId="5513F91A"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51793E60" w14:textId="77777777" w:rsidR="00A04598" w:rsidRDefault="00A04598" w:rsidP="0084205A">
            <w:r>
              <w:t>Provision for tax</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5ACB8F"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3FE8E4"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57D658A8" w14:textId="77777777" w:rsidR="00A04598" w:rsidRDefault="00A04598" w:rsidP="0084205A">
            <w:pPr>
              <w:jc w:val="left"/>
            </w:pPr>
            <w:r>
              <w:t>$</w:t>
            </w:r>
          </w:p>
        </w:tc>
      </w:tr>
      <w:tr w:rsidR="00A04598" w14:paraId="63DA8DA8"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7A482CA3" w14:textId="77777777" w:rsidR="00A04598" w:rsidRDefault="00A04598" w:rsidP="0084205A">
            <w:r>
              <w:t>Other</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E57362"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6884E58"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56325458" w14:textId="77777777" w:rsidR="00A04598" w:rsidRDefault="00A04598" w:rsidP="0084205A">
            <w:pPr>
              <w:jc w:val="left"/>
            </w:pPr>
            <w:r>
              <w:t>$</w:t>
            </w:r>
          </w:p>
        </w:tc>
      </w:tr>
      <w:tr w:rsidR="00A04598" w14:paraId="2FBABBD4"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52795021" w14:textId="77777777" w:rsidR="00A04598" w:rsidRDefault="00A04598" w:rsidP="0084205A">
            <w:r>
              <w:rPr>
                <w:b/>
              </w:rPr>
              <w:t>Total Capital Required</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03E39F"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40183E"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tcBorders>
            <w:shd w:val="clear" w:color="auto" w:fill="auto"/>
            <w:vAlign w:val="center"/>
          </w:tcPr>
          <w:p w14:paraId="10EEAEF6" w14:textId="77777777" w:rsidR="00A04598" w:rsidRDefault="00A04598" w:rsidP="0084205A">
            <w:pPr>
              <w:jc w:val="left"/>
            </w:pPr>
            <w:r>
              <w:rPr>
                <w:b/>
              </w:rPr>
              <w:t>$</w:t>
            </w:r>
          </w:p>
        </w:tc>
      </w:tr>
      <w:tr w:rsidR="00A04598" w14:paraId="23671F99"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29C49127" w14:textId="77777777" w:rsidR="00A04598" w:rsidRDefault="00A04598" w:rsidP="0084205A">
            <w:r>
              <w:rPr>
                <w:b/>
              </w:rPr>
              <w:t>Capital Provisions</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01568A"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61D003"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tcBorders>
            <w:shd w:val="clear" w:color="auto" w:fill="auto"/>
            <w:vAlign w:val="center"/>
          </w:tcPr>
          <w:p w14:paraId="7675E1DF" w14:textId="77777777" w:rsidR="00A04598" w:rsidRDefault="00A04598" w:rsidP="0084205A">
            <w:pPr>
              <w:jc w:val="left"/>
            </w:pPr>
            <w:r>
              <w:rPr>
                <w:b/>
              </w:rPr>
              <w:t>$</w:t>
            </w:r>
          </w:p>
        </w:tc>
      </w:tr>
      <w:tr w:rsidR="00A04598" w14:paraId="2BD685AF"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46340686" w14:textId="77777777" w:rsidR="00A04598" w:rsidRDefault="00A04598" w:rsidP="0084205A">
            <w:r>
              <w:t>Disposable assets</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4EB29A1"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CA8F55B"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58D9852A" w14:textId="77777777" w:rsidR="00A04598" w:rsidRDefault="00A04598" w:rsidP="0084205A">
            <w:pPr>
              <w:jc w:val="left"/>
            </w:pPr>
            <w:r>
              <w:t>$</w:t>
            </w:r>
          </w:p>
        </w:tc>
      </w:tr>
      <w:tr w:rsidR="00A04598" w14:paraId="62B602C3"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5FD353DA" w14:textId="77777777" w:rsidR="00A04598" w:rsidRDefault="00A04598" w:rsidP="0084205A">
            <w:r>
              <w:t>Continuing income (present value)</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944C4C3"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E3D3C43"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3E3DC4DC" w14:textId="77777777" w:rsidR="00A04598" w:rsidRDefault="00A04598" w:rsidP="0084205A">
            <w:pPr>
              <w:jc w:val="left"/>
            </w:pPr>
            <w:r>
              <w:t>$</w:t>
            </w:r>
          </w:p>
        </w:tc>
      </w:tr>
      <w:tr w:rsidR="00A04598" w14:paraId="77F07429"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7B94E0AE" w14:textId="77777777" w:rsidR="00A04598" w:rsidRDefault="00A04598" w:rsidP="0084205A">
            <w:r>
              <w:rPr>
                <w:b/>
              </w:rPr>
              <w:t>Total Capital Available</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7C7E5B"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08285F"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tcBorders>
            <w:shd w:val="clear" w:color="auto" w:fill="auto"/>
            <w:vAlign w:val="center"/>
          </w:tcPr>
          <w:p w14:paraId="4C01B102" w14:textId="77777777" w:rsidR="00A04598" w:rsidRDefault="00A04598" w:rsidP="0084205A">
            <w:pPr>
              <w:jc w:val="left"/>
            </w:pPr>
            <w:r>
              <w:rPr>
                <w:b/>
              </w:rPr>
              <w:t>$</w:t>
            </w:r>
          </w:p>
        </w:tc>
      </w:tr>
      <w:tr w:rsidR="00A04598" w14:paraId="232E25E7"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5EA55250" w14:textId="77777777" w:rsidR="00A04598" w:rsidRDefault="00A04598" w:rsidP="0084205A">
            <w:r>
              <w:rPr>
                <w:b/>
              </w:rPr>
              <w:t>Insurance Needs</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53A600" w14:textId="77777777" w:rsidR="00A04598" w:rsidRDefault="00A04598" w:rsidP="0084205A">
            <w:pPr>
              <w:snapToGrid w:val="0"/>
              <w:jc w:val="left"/>
              <w:rPr>
                <w:b/>
              </w:rPr>
            </w:pP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1406CC" w14:textId="77777777" w:rsidR="00A04598" w:rsidRDefault="00A04598" w:rsidP="0084205A">
            <w:pPr>
              <w:snapToGrid w:val="0"/>
              <w:jc w:val="left"/>
              <w:rPr>
                <w:b/>
              </w:rPr>
            </w:pPr>
          </w:p>
        </w:tc>
        <w:tc>
          <w:tcPr>
            <w:tcW w:w="1408" w:type="dxa"/>
            <w:tcBorders>
              <w:top w:val="single" w:sz="4" w:space="0" w:color="C0C0C0"/>
              <w:left w:val="single" w:sz="4" w:space="0" w:color="C0C0C0"/>
              <w:bottom w:val="single" w:sz="4" w:space="0" w:color="C0C0C0"/>
            </w:tcBorders>
            <w:shd w:val="clear" w:color="auto" w:fill="auto"/>
            <w:vAlign w:val="center"/>
          </w:tcPr>
          <w:p w14:paraId="2E558DD0" w14:textId="77777777" w:rsidR="00A04598" w:rsidRDefault="00A04598" w:rsidP="0084205A">
            <w:pPr>
              <w:snapToGrid w:val="0"/>
              <w:jc w:val="left"/>
              <w:rPr>
                <w:b/>
              </w:rPr>
            </w:pPr>
          </w:p>
        </w:tc>
      </w:tr>
      <w:tr w:rsidR="00A04598" w14:paraId="7B61E7F3"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3C70D161" w14:textId="77777777" w:rsidR="00A04598" w:rsidRDefault="00A04598" w:rsidP="0084205A">
            <w:r>
              <w:rPr>
                <w:b/>
              </w:rPr>
              <w:t>Total Cover Required</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1D547F"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3F794F"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tcBorders>
            <w:shd w:val="clear" w:color="auto" w:fill="auto"/>
            <w:vAlign w:val="center"/>
          </w:tcPr>
          <w:p w14:paraId="251D9821" w14:textId="77777777" w:rsidR="00A04598" w:rsidRDefault="00A04598" w:rsidP="0084205A">
            <w:pPr>
              <w:jc w:val="left"/>
            </w:pPr>
            <w:r>
              <w:rPr>
                <w:b/>
              </w:rPr>
              <w:t>$</w:t>
            </w:r>
          </w:p>
        </w:tc>
      </w:tr>
      <w:tr w:rsidR="00A04598" w14:paraId="4047015F"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760C5DCB" w14:textId="77777777" w:rsidR="00A04598" w:rsidRDefault="00A04598" w:rsidP="0084205A">
            <w:r>
              <w:t>Existing cover</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3773326"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F22321" w14:textId="77777777" w:rsidR="00A04598" w:rsidRDefault="00A04598" w:rsidP="0084205A">
            <w:pPr>
              <w:jc w:val="left"/>
            </w:pPr>
            <w:r>
              <w:t>$</w:t>
            </w:r>
          </w:p>
        </w:tc>
        <w:tc>
          <w:tcPr>
            <w:tcW w:w="1408" w:type="dxa"/>
            <w:tcBorders>
              <w:top w:val="single" w:sz="4" w:space="0" w:color="C0C0C0"/>
              <w:left w:val="single" w:sz="4" w:space="0" w:color="C0C0C0"/>
              <w:bottom w:val="single" w:sz="4" w:space="0" w:color="C0C0C0"/>
            </w:tcBorders>
            <w:shd w:val="clear" w:color="auto" w:fill="auto"/>
            <w:vAlign w:val="center"/>
          </w:tcPr>
          <w:p w14:paraId="4A3A7929" w14:textId="77777777" w:rsidR="00A04598" w:rsidRDefault="00A04598" w:rsidP="0084205A">
            <w:pPr>
              <w:jc w:val="left"/>
            </w:pPr>
            <w:r>
              <w:t>$</w:t>
            </w:r>
          </w:p>
        </w:tc>
      </w:tr>
      <w:tr w:rsidR="00A04598" w14:paraId="46CBA4EA" w14:textId="77777777" w:rsidTr="0084205A">
        <w:trPr>
          <w:trHeight w:val="397"/>
        </w:trPr>
        <w:tc>
          <w:tcPr>
            <w:tcW w:w="5670" w:type="dxa"/>
            <w:tcBorders>
              <w:top w:val="single" w:sz="4" w:space="0" w:color="C0C0C0"/>
              <w:bottom w:val="single" w:sz="4" w:space="0" w:color="C0C0C0"/>
              <w:right w:val="single" w:sz="4" w:space="0" w:color="C0C0C0"/>
            </w:tcBorders>
            <w:shd w:val="clear" w:color="auto" w:fill="auto"/>
            <w:vAlign w:val="center"/>
          </w:tcPr>
          <w:p w14:paraId="7F0C6D6E" w14:textId="77777777" w:rsidR="00A04598" w:rsidRDefault="00A04598" w:rsidP="0084205A">
            <w:r>
              <w:rPr>
                <w:b/>
              </w:rPr>
              <w:t>Surplus/Shortfall</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CEFF96"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2FE341" w14:textId="77777777" w:rsidR="00A04598" w:rsidRDefault="00A04598" w:rsidP="0084205A">
            <w:pPr>
              <w:jc w:val="left"/>
            </w:pPr>
            <w:r>
              <w:rPr>
                <w:b/>
              </w:rPr>
              <w:t>$</w:t>
            </w:r>
          </w:p>
        </w:tc>
        <w:tc>
          <w:tcPr>
            <w:tcW w:w="1408" w:type="dxa"/>
            <w:tcBorders>
              <w:top w:val="single" w:sz="4" w:space="0" w:color="C0C0C0"/>
              <w:left w:val="single" w:sz="4" w:space="0" w:color="C0C0C0"/>
              <w:bottom w:val="single" w:sz="4" w:space="0" w:color="C0C0C0"/>
            </w:tcBorders>
            <w:shd w:val="clear" w:color="auto" w:fill="auto"/>
            <w:vAlign w:val="center"/>
          </w:tcPr>
          <w:p w14:paraId="522DEC36" w14:textId="77777777" w:rsidR="00A04598" w:rsidRDefault="00A04598" w:rsidP="0084205A">
            <w:pPr>
              <w:jc w:val="left"/>
            </w:pPr>
            <w:r>
              <w:rPr>
                <w:b/>
              </w:rPr>
              <w:t>$</w:t>
            </w:r>
          </w:p>
        </w:tc>
      </w:tr>
    </w:tbl>
    <w:p w14:paraId="0D8281EC" w14:textId="77777777" w:rsidR="00A04598" w:rsidRDefault="00A04598" w:rsidP="00A04598"/>
    <w:p w14:paraId="62BEF733" w14:textId="77777777" w:rsidR="00A04598" w:rsidRDefault="00A04598" w:rsidP="00A04598">
      <w:pPr>
        <w:pStyle w:val="Level3"/>
      </w:pPr>
      <w:r>
        <w:t xml:space="preserve">Income protection </w:t>
      </w:r>
      <w:proofErr w:type="gramStart"/>
      <w:r>
        <w:t>needs</w:t>
      </w:r>
      <w:proofErr w:type="gramEnd"/>
    </w:p>
    <w:tbl>
      <w:tblPr>
        <w:tblW w:w="0" w:type="auto"/>
        <w:tblInd w:w="108" w:type="dxa"/>
        <w:tblLayout w:type="fixed"/>
        <w:tblLook w:val="0000" w:firstRow="0" w:lastRow="0" w:firstColumn="0" w:lastColumn="0" w:noHBand="0" w:noVBand="0"/>
      </w:tblPr>
      <w:tblGrid>
        <w:gridCol w:w="4317"/>
        <w:gridCol w:w="2789"/>
        <w:gridCol w:w="2788"/>
      </w:tblGrid>
      <w:tr w:rsidR="00A04598" w14:paraId="5849AAFC" w14:textId="77777777" w:rsidTr="0084205A">
        <w:trPr>
          <w:trHeight w:val="397"/>
        </w:trPr>
        <w:tc>
          <w:tcPr>
            <w:tcW w:w="431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531E4FC5" w14:textId="77777777" w:rsidR="00A04598" w:rsidRDefault="00A04598" w:rsidP="0084205A">
            <w:pPr>
              <w:pStyle w:val="TableHeaderOther"/>
              <w:snapToGrid w:val="0"/>
            </w:pPr>
          </w:p>
        </w:tc>
        <w:tc>
          <w:tcPr>
            <w:tcW w:w="5577" w:type="dxa"/>
            <w:gridSpan w:val="2"/>
            <w:tcBorders>
              <w:top w:val="single" w:sz="4" w:space="0" w:color="FFFFFF"/>
              <w:left w:val="single" w:sz="4" w:space="0" w:color="FFFFFF"/>
              <w:bottom w:val="single" w:sz="4" w:space="0" w:color="C0C0C0"/>
              <w:right w:val="single" w:sz="4" w:space="0" w:color="FFFFFF"/>
            </w:tcBorders>
            <w:shd w:val="clear" w:color="auto" w:fill="4EBFC7"/>
            <w:vAlign w:val="center"/>
          </w:tcPr>
          <w:p w14:paraId="4CE71627" w14:textId="77777777" w:rsidR="00A04598" w:rsidRDefault="00A04598" w:rsidP="0084205A">
            <w:pPr>
              <w:pStyle w:val="TableHeaderOther"/>
            </w:pPr>
            <w:r>
              <w:t>Client 2</w:t>
            </w:r>
          </w:p>
        </w:tc>
      </w:tr>
      <w:tr w:rsidR="007E5DA1" w14:paraId="4F75709B" w14:textId="77777777" w:rsidTr="00826D33">
        <w:trPr>
          <w:trHeight w:val="397"/>
        </w:trPr>
        <w:tc>
          <w:tcPr>
            <w:tcW w:w="4317" w:type="dxa"/>
            <w:tcBorders>
              <w:top w:val="single" w:sz="4" w:space="0" w:color="C0C0C0"/>
              <w:bottom w:val="single" w:sz="4" w:space="0" w:color="C0C0C0"/>
              <w:right w:val="single" w:sz="4" w:space="0" w:color="C0C0C0"/>
            </w:tcBorders>
            <w:shd w:val="clear" w:color="auto" w:fill="auto"/>
            <w:vAlign w:val="center"/>
          </w:tcPr>
          <w:p w14:paraId="1D317711" w14:textId="77777777" w:rsidR="007E5DA1" w:rsidRDefault="007E5DA1" w:rsidP="00826D33">
            <w:pPr>
              <w:jc w:val="left"/>
            </w:pPr>
            <w:r>
              <w:t>In the event of temporary or permanent loss of income, would you like to replace your income?</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B181C6" w14:textId="77777777" w:rsidR="007E5DA1" w:rsidRDefault="00BC7CCE" w:rsidP="00826D33">
            <w:pPr>
              <w:jc w:val="left"/>
            </w:pPr>
            <w:sdt>
              <w:sdtPr>
                <w:rPr>
                  <w:rFonts w:ascii="MS Gothic" w:eastAsia="MS Gothic" w:hAnsi="MS Gothic" w:hint="eastAsia"/>
                </w:rPr>
                <w:id w:val="43919250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7E5DA1" w:rsidRPr="00AD41D1">
              <w:t xml:space="preserve">Yes      </w:t>
            </w:r>
          </w:p>
        </w:tc>
        <w:tc>
          <w:tcPr>
            <w:tcW w:w="2788" w:type="dxa"/>
            <w:tcBorders>
              <w:top w:val="single" w:sz="4" w:space="0" w:color="C0C0C0"/>
              <w:left w:val="single" w:sz="4" w:space="0" w:color="C0C0C0"/>
              <w:bottom w:val="single" w:sz="4" w:space="0" w:color="C0C0C0"/>
            </w:tcBorders>
            <w:shd w:val="clear" w:color="auto" w:fill="auto"/>
            <w:vAlign w:val="center"/>
          </w:tcPr>
          <w:p w14:paraId="6DCC3E0D" w14:textId="77777777" w:rsidR="007E5DA1" w:rsidRDefault="00BC7CCE" w:rsidP="00826D33">
            <w:pPr>
              <w:jc w:val="left"/>
            </w:pPr>
            <w:sdt>
              <w:sdtPr>
                <w:rPr>
                  <w:rFonts w:ascii="MS Gothic" w:eastAsia="MS Gothic" w:hAnsi="MS Gothic" w:hint="eastAsia"/>
                </w:rPr>
                <w:id w:val="82532036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7E5DA1" w:rsidRPr="00AD41D1">
              <w:t>No</w:t>
            </w:r>
          </w:p>
        </w:tc>
      </w:tr>
      <w:tr w:rsidR="00A04598" w14:paraId="2F46014E" w14:textId="77777777" w:rsidTr="0084205A">
        <w:trPr>
          <w:trHeight w:val="397"/>
        </w:trPr>
        <w:tc>
          <w:tcPr>
            <w:tcW w:w="4317" w:type="dxa"/>
            <w:tcBorders>
              <w:top w:val="single" w:sz="4" w:space="0" w:color="C0C0C0"/>
              <w:bottom w:val="single" w:sz="4" w:space="0" w:color="C0C0C0"/>
              <w:right w:val="single" w:sz="4" w:space="0" w:color="C0C0C0"/>
            </w:tcBorders>
            <w:shd w:val="clear" w:color="auto" w:fill="auto"/>
            <w:vAlign w:val="center"/>
          </w:tcPr>
          <w:p w14:paraId="676DDC1F" w14:textId="77777777" w:rsidR="00A04598" w:rsidRDefault="00A04598" w:rsidP="0084205A">
            <w:pPr>
              <w:jc w:val="left"/>
            </w:pPr>
            <w:r>
              <w:t>What minimum percentage or dollar amount of your gross income would you need to maintain your lifestyle (usually up to 70%)?</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CA28E17" w14:textId="77777777" w:rsidR="00A04598" w:rsidRDefault="00A04598" w:rsidP="0084205A">
            <w:r>
              <w:t>$</w:t>
            </w:r>
          </w:p>
        </w:tc>
        <w:tc>
          <w:tcPr>
            <w:tcW w:w="2788" w:type="dxa"/>
            <w:tcBorders>
              <w:top w:val="single" w:sz="4" w:space="0" w:color="C0C0C0"/>
              <w:left w:val="single" w:sz="4" w:space="0" w:color="C0C0C0"/>
              <w:bottom w:val="single" w:sz="4" w:space="0" w:color="C0C0C0"/>
            </w:tcBorders>
            <w:shd w:val="clear" w:color="auto" w:fill="auto"/>
            <w:vAlign w:val="center"/>
          </w:tcPr>
          <w:p w14:paraId="0331F9BA" w14:textId="77777777" w:rsidR="00A04598" w:rsidRDefault="00A04598" w:rsidP="0084205A">
            <w:r>
              <w:t>%</w:t>
            </w:r>
          </w:p>
        </w:tc>
      </w:tr>
      <w:tr w:rsidR="00A04598" w14:paraId="1FF49724" w14:textId="77777777" w:rsidTr="0084205A">
        <w:trPr>
          <w:trHeight w:val="397"/>
        </w:trPr>
        <w:tc>
          <w:tcPr>
            <w:tcW w:w="9894" w:type="dxa"/>
            <w:gridSpan w:val="3"/>
            <w:tcBorders>
              <w:top w:val="single" w:sz="4" w:space="0" w:color="C0C0C0"/>
              <w:bottom w:val="single" w:sz="4" w:space="0" w:color="C0C0C0"/>
            </w:tcBorders>
            <w:shd w:val="clear" w:color="auto" w:fill="auto"/>
            <w:vAlign w:val="center"/>
          </w:tcPr>
          <w:p w14:paraId="2BACD1AD" w14:textId="77777777" w:rsidR="00A04598" w:rsidRDefault="00A04598" w:rsidP="0084205A">
            <w:r>
              <w:t>Additional details:</w:t>
            </w:r>
          </w:p>
        </w:tc>
      </w:tr>
      <w:tr w:rsidR="00A04598" w14:paraId="7722F9B7" w14:textId="77777777" w:rsidTr="0084205A">
        <w:trPr>
          <w:trHeight w:val="397"/>
        </w:trPr>
        <w:tc>
          <w:tcPr>
            <w:tcW w:w="9894" w:type="dxa"/>
            <w:gridSpan w:val="3"/>
            <w:tcBorders>
              <w:top w:val="single" w:sz="4" w:space="0" w:color="C0C0C0"/>
              <w:bottom w:val="single" w:sz="4" w:space="0" w:color="C0C0C0"/>
            </w:tcBorders>
            <w:shd w:val="clear" w:color="auto" w:fill="auto"/>
            <w:vAlign w:val="center"/>
          </w:tcPr>
          <w:p w14:paraId="055709E3" w14:textId="77777777" w:rsidR="00A04598" w:rsidRDefault="00A04598" w:rsidP="0084205A">
            <w:pPr>
              <w:snapToGrid w:val="0"/>
              <w:rPr>
                <w:b/>
              </w:rPr>
            </w:pPr>
          </w:p>
        </w:tc>
      </w:tr>
      <w:tr w:rsidR="00A04598" w14:paraId="1C0649E0" w14:textId="77777777" w:rsidTr="0084205A">
        <w:trPr>
          <w:trHeight w:val="397"/>
        </w:trPr>
        <w:tc>
          <w:tcPr>
            <w:tcW w:w="9894" w:type="dxa"/>
            <w:gridSpan w:val="3"/>
            <w:tcBorders>
              <w:top w:val="single" w:sz="4" w:space="0" w:color="C0C0C0"/>
              <w:bottom w:val="single" w:sz="4" w:space="0" w:color="C0C0C0"/>
            </w:tcBorders>
            <w:shd w:val="clear" w:color="auto" w:fill="auto"/>
            <w:vAlign w:val="center"/>
          </w:tcPr>
          <w:p w14:paraId="13D2E0C9" w14:textId="77777777" w:rsidR="00A04598" w:rsidRDefault="00A04598" w:rsidP="0084205A">
            <w:pPr>
              <w:snapToGrid w:val="0"/>
              <w:rPr>
                <w:b/>
              </w:rPr>
            </w:pPr>
          </w:p>
        </w:tc>
      </w:tr>
      <w:tr w:rsidR="00A04598" w14:paraId="778C0379" w14:textId="77777777" w:rsidTr="0084205A">
        <w:trPr>
          <w:trHeight w:val="397"/>
        </w:trPr>
        <w:tc>
          <w:tcPr>
            <w:tcW w:w="9894" w:type="dxa"/>
            <w:gridSpan w:val="3"/>
            <w:tcBorders>
              <w:top w:val="single" w:sz="4" w:space="0" w:color="C0C0C0"/>
              <w:bottom w:val="single" w:sz="4" w:space="0" w:color="C0C0C0"/>
            </w:tcBorders>
            <w:shd w:val="clear" w:color="auto" w:fill="auto"/>
            <w:vAlign w:val="center"/>
          </w:tcPr>
          <w:p w14:paraId="384CDB76" w14:textId="77777777" w:rsidR="00A04598" w:rsidRDefault="00A04598" w:rsidP="0084205A">
            <w:pPr>
              <w:snapToGrid w:val="0"/>
              <w:rPr>
                <w:b/>
              </w:rPr>
            </w:pPr>
          </w:p>
        </w:tc>
      </w:tr>
    </w:tbl>
    <w:p w14:paraId="516E2F58" w14:textId="77777777" w:rsidR="00D16BC5" w:rsidRDefault="00D16BC5" w:rsidP="00D16BC5">
      <w:pPr>
        <w:pStyle w:val="Level1"/>
      </w:pPr>
    </w:p>
    <w:p w14:paraId="0B1B1C83" w14:textId="77777777" w:rsidR="00D16BC5" w:rsidRDefault="00D16BC5" w:rsidP="00D16BC5">
      <w:pPr>
        <w:pStyle w:val="Level1"/>
      </w:pPr>
    </w:p>
    <w:p w14:paraId="2A218364" w14:textId="77777777" w:rsidR="00D16BC5" w:rsidRDefault="00D16BC5" w:rsidP="00D16BC5">
      <w:pPr>
        <w:pStyle w:val="Level1"/>
      </w:pPr>
    </w:p>
    <w:p w14:paraId="62BA56D6" w14:textId="77777777" w:rsidR="00D16BC5" w:rsidRDefault="00D16BC5" w:rsidP="00D16BC5">
      <w:pPr>
        <w:pStyle w:val="Level1"/>
      </w:pPr>
    </w:p>
    <w:p w14:paraId="21A242D6" w14:textId="77777777" w:rsidR="00D16BC5" w:rsidRDefault="00D16BC5" w:rsidP="00D16BC5">
      <w:pPr>
        <w:pStyle w:val="Level1"/>
      </w:pPr>
      <w:r>
        <w:lastRenderedPageBreak/>
        <w:t>Centrelink/Department of Veterans' Affairs (DVA)/Family Assistance</w:t>
      </w:r>
    </w:p>
    <w:tbl>
      <w:tblPr>
        <w:tblW w:w="0" w:type="auto"/>
        <w:tblInd w:w="108" w:type="dxa"/>
        <w:tblLayout w:type="fixed"/>
        <w:tblLook w:val="0000" w:firstRow="0" w:lastRow="0" w:firstColumn="0" w:lastColumn="0" w:noHBand="0" w:noVBand="0"/>
      </w:tblPr>
      <w:tblGrid>
        <w:gridCol w:w="5387"/>
        <w:gridCol w:w="2268"/>
        <w:gridCol w:w="2239"/>
      </w:tblGrid>
      <w:tr w:rsidR="00D16BC5" w14:paraId="034EB7B3" w14:textId="77777777">
        <w:trPr>
          <w:trHeight w:val="397"/>
        </w:trPr>
        <w:tc>
          <w:tcPr>
            <w:tcW w:w="538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8EABF37" w14:textId="77777777" w:rsidR="00D16BC5" w:rsidRDefault="00D16BC5">
            <w:pPr>
              <w:pStyle w:val="TableHeaderOther"/>
              <w:snapToGrid w:val="0"/>
              <w:jc w:val="left"/>
            </w:pPr>
          </w:p>
        </w:tc>
        <w:tc>
          <w:tcPr>
            <w:tcW w:w="226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0B69905" w14:textId="77777777" w:rsidR="00D16BC5" w:rsidRDefault="00D16BC5">
            <w:pPr>
              <w:pStyle w:val="TableHeaderOther"/>
            </w:pPr>
            <w:r>
              <w:t>Client 1</w:t>
            </w:r>
          </w:p>
        </w:tc>
        <w:tc>
          <w:tcPr>
            <w:tcW w:w="223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81907D8" w14:textId="77777777" w:rsidR="00D16BC5" w:rsidRDefault="00D16BC5">
            <w:pPr>
              <w:pStyle w:val="TableHeaderOther"/>
            </w:pPr>
            <w:r>
              <w:t>Client 2</w:t>
            </w:r>
          </w:p>
        </w:tc>
      </w:tr>
      <w:tr w:rsidR="00D16BC5" w14:paraId="7DA97D2A" w14:textId="77777777">
        <w:trPr>
          <w:trHeight w:val="471"/>
        </w:trPr>
        <w:tc>
          <w:tcPr>
            <w:tcW w:w="5387" w:type="dxa"/>
            <w:tcBorders>
              <w:top w:val="single" w:sz="4" w:space="0" w:color="C0C0C0"/>
              <w:bottom w:val="single" w:sz="4" w:space="0" w:color="C0C0C0"/>
              <w:right w:val="single" w:sz="4" w:space="0" w:color="C0C0C0"/>
            </w:tcBorders>
            <w:shd w:val="clear" w:color="auto" w:fill="auto"/>
            <w:vAlign w:val="center"/>
          </w:tcPr>
          <w:p w14:paraId="7DE9F36A" w14:textId="77777777" w:rsidR="00D16BC5" w:rsidRDefault="00D16BC5">
            <w:pPr>
              <w:jc w:val="left"/>
            </w:pPr>
            <w:r>
              <w:t>What benefits do you currently receive from Centrelink/DVA/ Family Assistance?</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2C1BDB" w14:textId="77777777" w:rsidR="00D16BC5" w:rsidRDefault="00D16BC5">
            <w:pPr>
              <w:tabs>
                <w:tab w:val="left" w:pos="0"/>
              </w:tabs>
              <w:ind w:left="720"/>
              <w:jc w:val="left"/>
            </w:pPr>
          </w:p>
        </w:tc>
        <w:tc>
          <w:tcPr>
            <w:tcW w:w="2239" w:type="dxa"/>
            <w:tcBorders>
              <w:top w:val="single" w:sz="4" w:space="0" w:color="C0C0C0"/>
              <w:left w:val="single" w:sz="4" w:space="0" w:color="C0C0C0"/>
              <w:bottom w:val="single" w:sz="4" w:space="0" w:color="C0C0C0"/>
            </w:tcBorders>
            <w:shd w:val="clear" w:color="auto" w:fill="auto"/>
            <w:vAlign w:val="center"/>
          </w:tcPr>
          <w:p w14:paraId="1E354BCB" w14:textId="77777777" w:rsidR="00D16BC5" w:rsidRDefault="00D16BC5">
            <w:pPr>
              <w:tabs>
                <w:tab w:val="left" w:pos="0"/>
              </w:tabs>
              <w:jc w:val="left"/>
            </w:pPr>
          </w:p>
        </w:tc>
      </w:tr>
      <w:tr w:rsidR="00D16BC5" w14:paraId="37E50785" w14:textId="77777777">
        <w:trPr>
          <w:trHeight w:val="471"/>
        </w:trPr>
        <w:tc>
          <w:tcPr>
            <w:tcW w:w="5387" w:type="dxa"/>
            <w:tcBorders>
              <w:top w:val="single" w:sz="4" w:space="0" w:color="C0C0C0"/>
              <w:bottom w:val="single" w:sz="4" w:space="0" w:color="C0C0C0"/>
              <w:right w:val="single" w:sz="4" w:space="0" w:color="C0C0C0"/>
            </w:tcBorders>
            <w:shd w:val="clear" w:color="auto" w:fill="auto"/>
            <w:vAlign w:val="center"/>
          </w:tcPr>
          <w:p w14:paraId="6A33ACF7" w14:textId="77777777" w:rsidR="00D16BC5" w:rsidRDefault="00D16BC5">
            <w:pPr>
              <w:jc w:val="left"/>
            </w:pPr>
            <w:r>
              <w:t>Centrelink Relationship Number</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7F718C" w14:textId="77777777" w:rsidR="00D16BC5" w:rsidRDefault="00D16BC5">
            <w:pPr>
              <w:jc w:val="center"/>
            </w:pPr>
          </w:p>
        </w:tc>
        <w:tc>
          <w:tcPr>
            <w:tcW w:w="2239" w:type="dxa"/>
            <w:tcBorders>
              <w:top w:val="single" w:sz="4" w:space="0" w:color="C0C0C0"/>
              <w:left w:val="single" w:sz="4" w:space="0" w:color="C0C0C0"/>
              <w:bottom w:val="single" w:sz="4" w:space="0" w:color="C0C0C0"/>
            </w:tcBorders>
            <w:shd w:val="clear" w:color="auto" w:fill="auto"/>
            <w:vAlign w:val="center"/>
          </w:tcPr>
          <w:p w14:paraId="4333DE54" w14:textId="77777777" w:rsidR="00D16BC5" w:rsidRDefault="00D16BC5">
            <w:pPr>
              <w:jc w:val="center"/>
            </w:pPr>
          </w:p>
        </w:tc>
      </w:tr>
      <w:tr w:rsidR="00D16BC5" w14:paraId="4ED398EE" w14:textId="77777777">
        <w:trPr>
          <w:trHeight w:val="471"/>
        </w:trPr>
        <w:tc>
          <w:tcPr>
            <w:tcW w:w="5387" w:type="dxa"/>
            <w:tcBorders>
              <w:top w:val="single" w:sz="4" w:space="0" w:color="C0C0C0"/>
              <w:bottom w:val="single" w:sz="4" w:space="0" w:color="C0C0C0"/>
              <w:right w:val="single" w:sz="4" w:space="0" w:color="C0C0C0"/>
            </w:tcBorders>
            <w:shd w:val="clear" w:color="auto" w:fill="auto"/>
            <w:vAlign w:val="center"/>
          </w:tcPr>
          <w:p w14:paraId="685E4C56" w14:textId="77777777" w:rsidR="00D16BC5" w:rsidRDefault="00D16BC5">
            <w:pPr>
              <w:jc w:val="left"/>
            </w:pPr>
            <w:r>
              <w:t xml:space="preserve">Do you intend to apply for any Centrelink/DVA/Family Assistance payments </w:t>
            </w:r>
            <w:proofErr w:type="gramStart"/>
            <w:r>
              <w:t>in the near future</w:t>
            </w:r>
            <w:proofErr w:type="gramEnd"/>
            <w:r>
              <w:t>?</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A362FA" w14:textId="77777777" w:rsidR="00D16BC5" w:rsidRDefault="00BC7CCE">
            <w:pPr>
              <w:jc w:val="left"/>
            </w:pPr>
            <w:sdt>
              <w:sdtPr>
                <w:rPr>
                  <w:rFonts w:ascii="MS Gothic" w:eastAsia="MS Gothic" w:hAnsi="MS Gothic" w:hint="eastAsia"/>
                </w:rPr>
                <w:id w:val="-61374248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16BC5" w:rsidRPr="00EE07AC">
              <w:rPr>
                <w:rFonts w:eastAsia="Arial"/>
              </w:rPr>
              <w:t>Yes</w:t>
            </w:r>
            <w:r w:rsidR="00D16BC5" w:rsidRPr="00EE07AC">
              <w:t xml:space="preserve">  </w:t>
            </w:r>
            <w:sdt>
              <w:sdtPr>
                <w:rPr>
                  <w:rFonts w:ascii="MS Gothic" w:eastAsia="MS Gothic" w:hAnsi="MS Gothic" w:hint="eastAsia"/>
                </w:rPr>
                <w:id w:val="165101551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16BC5" w:rsidRPr="00EE07AC">
              <w:t>No</w:t>
            </w:r>
          </w:p>
        </w:tc>
        <w:tc>
          <w:tcPr>
            <w:tcW w:w="2239" w:type="dxa"/>
            <w:tcBorders>
              <w:top w:val="single" w:sz="4" w:space="0" w:color="C0C0C0"/>
              <w:left w:val="single" w:sz="4" w:space="0" w:color="C0C0C0"/>
              <w:bottom w:val="single" w:sz="4" w:space="0" w:color="C0C0C0"/>
            </w:tcBorders>
            <w:shd w:val="clear" w:color="auto" w:fill="auto"/>
            <w:vAlign w:val="center"/>
          </w:tcPr>
          <w:p w14:paraId="0B18BB3C" w14:textId="77777777" w:rsidR="00D16BC5" w:rsidRDefault="00BC7CCE">
            <w:pPr>
              <w:jc w:val="left"/>
            </w:pPr>
            <w:sdt>
              <w:sdtPr>
                <w:rPr>
                  <w:rFonts w:ascii="MS Gothic" w:eastAsia="MS Gothic" w:hAnsi="MS Gothic" w:hint="eastAsia"/>
                </w:rPr>
                <w:id w:val="-38510512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6727386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t>No</w:t>
            </w:r>
          </w:p>
        </w:tc>
      </w:tr>
      <w:tr w:rsidR="00D16BC5" w14:paraId="52C3DFAF" w14:textId="77777777">
        <w:trPr>
          <w:trHeight w:val="471"/>
        </w:trPr>
        <w:tc>
          <w:tcPr>
            <w:tcW w:w="5387" w:type="dxa"/>
            <w:tcBorders>
              <w:top w:val="single" w:sz="4" w:space="0" w:color="C0C0C0"/>
              <w:bottom w:val="single" w:sz="4" w:space="0" w:color="C0C0C0"/>
              <w:right w:val="single" w:sz="4" w:space="0" w:color="C0C0C0"/>
            </w:tcBorders>
            <w:shd w:val="clear" w:color="auto" w:fill="auto"/>
            <w:vAlign w:val="center"/>
          </w:tcPr>
          <w:p w14:paraId="269EBBC7" w14:textId="77777777" w:rsidR="00D16BC5" w:rsidRDefault="00D16BC5">
            <w:pPr>
              <w:jc w:val="left"/>
            </w:pPr>
            <w:r>
              <w:t>Have you ‘gifted’ any assets in the last five years?</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96888D" w14:textId="77777777" w:rsidR="00D16BC5" w:rsidRDefault="00BC7CCE">
            <w:pPr>
              <w:jc w:val="left"/>
            </w:pPr>
            <w:sdt>
              <w:sdtPr>
                <w:rPr>
                  <w:rFonts w:ascii="MS Gothic" w:eastAsia="MS Gothic" w:hAnsi="MS Gothic" w:hint="eastAsia"/>
                </w:rPr>
                <w:id w:val="113082235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85615834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t>No</w:t>
            </w:r>
          </w:p>
        </w:tc>
        <w:tc>
          <w:tcPr>
            <w:tcW w:w="2239" w:type="dxa"/>
            <w:tcBorders>
              <w:top w:val="single" w:sz="4" w:space="0" w:color="C0C0C0"/>
              <w:left w:val="single" w:sz="4" w:space="0" w:color="C0C0C0"/>
              <w:bottom w:val="single" w:sz="4" w:space="0" w:color="C0C0C0"/>
            </w:tcBorders>
            <w:shd w:val="clear" w:color="auto" w:fill="auto"/>
            <w:vAlign w:val="center"/>
          </w:tcPr>
          <w:p w14:paraId="54015918" w14:textId="77777777" w:rsidR="00D16BC5" w:rsidRDefault="00BC7CCE">
            <w:pPr>
              <w:jc w:val="left"/>
            </w:pPr>
            <w:sdt>
              <w:sdtPr>
                <w:rPr>
                  <w:rFonts w:ascii="MS Gothic" w:eastAsia="MS Gothic" w:hAnsi="MS Gothic" w:hint="eastAsia"/>
                </w:rPr>
                <w:id w:val="-11120814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21694349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t>No</w:t>
            </w:r>
          </w:p>
        </w:tc>
      </w:tr>
      <w:tr w:rsidR="00D16BC5" w14:paraId="6F23A842" w14:textId="77777777">
        <w:trPr>
          <w:trHeight w:val="471"/>
        </w:trPr>
        <w:tc>
          <w:tcPr>
            <w:tcW w:w="5387" w:type="dxa"/>
            <w:tcBorders>
              <w:top w:val="single" w:sz="4" w:space="0" w:color="C0C0C0"/>
              <w:bottom w:val="single" w:sz="4" w:space="0" w:color="C0C0C0"/>
              <w:right w:val="single" w:sz="4" w:space="0" w:color="C0C0C0"/>
            </w:tcBorders>
            <w:shd w:val="clear" w:color="auto" w:fill="auto"/>
            <w:vAlign w:val="center"/>
          </w:tcPr>
          <w:p w14:paraId="3F6920FA" w14:textId="77777777" w:rsidR="00D16BC5" w:rsidRDefault="00D16BC5">
            <w:pPr>
              <w:jc w:val="left"/>
            </w:pPr>
            <w:r>
              <w:t>Do you hold a current Seniors Card or Health Card?</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22FFF2" w14:textId="77777777" w:rsidR="00D16BC5" w:rsidRDefault="00BC7CCE">
            <w:pPr>
              <w:jc w:val="left"/>
            </w:pPr>
            <w:sdt>
              <w:sdtPr>
                <w:rPr>
                  <w:rFonts w:ascii="MS Gothic" w:eastAsia="MS Gothic" w:hAnsi="MS Gothic" w:hint="eastAsia"/>
                </w:rPr>
                <w:id w:val="65657459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40090965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t>No</w:t>
            </w:r>
          </w:p>
        </w:tc>
        <w:tc>
          <w:tcPr>
            <w:tcW w:w="2239" w:type="dxa"/>
            <w:tcBorders>
              <w:top w:val="single" w:sz="4" w:space="0" w:color="C0C0C0"/>
              <w:left w:val="single" w:sz="4" w:space="0" w:color="C0C0C0"/>
              <w:bottom w:val="single" w:sz="4" w:space="0" w:color="C0C0C0"/>
            </w:tcBorders>
            <w:shd w:val="clear" w:color="auto" w:fill="auto"/>
            <w:vAlign w:val="center"/>
          </w:tcPr>
          <w:p w14:paraId="3CC1BAAF" w14:textId="77777777" w:rsidR="00D16BC5" w:rsidRDefault="00BC7CCE">
            <w:pPr>
              <w:jc w:val="left"/>
            </w:pPr>
            <w:sdt>
              <w:sdtPr>
                <w:rPr>
                  <w:rFonts w:ascii="MS Gothic" w:eastAsia="MS Gothic" w:hAnsi="MS Gothic" w:hint="eastAsia"/>
                </w:rPr>
                <w:id w:val="27028985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119303893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t>No</w:t>
            </w:r>
          </w:p>
        </w:tc>
      </w:tr>
      <w:tr w:rsidR="00D16BC5" w14:paraId="021BF843" w14:textId="77777777">
        <w:trPr>
          <w:trHeight w:val="471"/>
        </w:trPr>
        <w:tc>
          <w:tcPr>
            <w:tcW w:w="5387" w:type="dxa"/>
            <w:tcBorders>
              <w:top w:val="single" w:sz="4" w:space="0" w:color="C0C0C0"/>
              <w:bottom w:val="single" w:sz="4" w:space="0" w:color="C0C0C0"/>
              <w:right w:val="single" w:sz="4" w:space="0" w:color="C0C0C0"/>
            </w:tcBorders>
            <w:shd w:val="clear" w:color="auto" w:fill="auto"/>
            <w:vAlign w:val="center"/>
          </w:tcPr>
          <w:p w14:paraId="45FAE044" w14:textId="77777777" w:rsidR="00D16BC5" w:rsidRDefault="00D16BC5">
            <w:pPr>
              <w:jc w:val="left"/>
            </w:pPr>
            <w:r>
              <w:t xml:space="preserve">Do you hold a </w:t>
            </w:r>
            <w:proofErr w:type="gramStart"/>
            <w:r>
              <w:t>Low Income</w:t>
            </w:r>
            <w:proofErr w:type="gramEnd"/>
            <w:r>
              <w:t xml:space="preserve"> Health Care Card?</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47A66F2" w14:textId="77777777" w:rsidR="00D16BC5" w:rsidRDefault="00BC7CCE">
            <w:pPr>
              <w:jc w:val="left"/>
            </w:pPr>
            <w:sdt>
              <w:sdtPr>
                <w:rPr>
                  <w:rFonts w:ascii="MS Gothic" w:eastAsia="MS Gothic" w:hAnsi="MS Gothic" w:hint="eastAsia"/>
                </w:rPr>
                <w:id w:val="101441898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112800522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t>No</w:t>
            </w:r>
          </w:p>
        </w:tc>
        <w:tc>
          <w:tcPr>
            <w:tcW w:w="2239" w:type="dxa"/>
            <w:tcBorders>
              <w:top w:val="single" w:sz="4" w:space="0" w:color="C0C0C0"/>
              <w:left w:val="single" w:sz="4" w:space="0" w:color="C0C0C0"/>
              <w:bottom w:val="single" w:sz="4" w:space="0" w:color="C0C0C0"/>
            </w:tcBorders>
            <w:shd w:val="clear" w:color="auto" w:fill="auto"/>
            <w:vAlign w:val="center"/>
          </w:tcPr>
          <w:p w14:paraId="26CC2E61" w14:textId="77777777" w:rsidR="00D16BC5" w:rsidRDefault="00BC7CCE">
            <w:pPr>
              <w:jc w:val="left"/>
            </w:pPr>
            <w:sdt>
              <w:sdtPr>
                <w:rPr>
                  <w:rFonts w:ascii="MS Gothic" w:eastAsia="MS Gothic" w:hAnsi="MS Gothic" w:hint="eastAsia"/>
                </w:rPr>
                <w:id w:val="10515901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123620804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t>No</w:t>
            </w:r>
          </w:p>
        </w:tc>
      </w:tr>
      <w:tr w:rsidR="00D16BC5" w14:paraId="601D74BA" w14:textId="77777777">
        <w:trPr>
          <w:trHeight w:val="471"/>
        </w:trPr>
        <w:tc>
          <w:tcPr>
            <w:tcW w:w="5387" w:type="dxa"/>
            <w:tcBorders>
              <w:top w:val="single" w:sz="4" w:space="0" w:color="C0C0C0"/>
              <w:bottom w:val="single" w:sz="4" w:space="0" w:color="C0C0C0"/>
              <w:right w:val="single" w:sz="4" w:space="0" w:color="C0C0C0"/>
            </w:tcBorders>
            <w:shd w:val="clear" w:color="auto" w:fill="auto"/>
            <w:vAlign w:val="center"/>
          </w:tcPr>
          <w:p w14:paraId="060FDE96" w14:textId="77777777" w:rsidR="00D16BC5" w:rsidRDefault="00D16BC5">
            <w:pPr>
              <w:jc w:val="left"/>
            </w:pPr>
            <w:r>
              <w:t>Are you eligible for the Pension Bonus Scheme, i.e. Do you pass the work test?</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9DAD578" w14:textId="77777777" w:rsidR="00D16BC5" w:rsidRDefault="00BC7CCE">
            <w:pPr>
              <w:jc w:val="left"/>
            </w:pPr>
            <w:sdt>
              <w:sdtPr>
                <w:rPr>
                  <w:rFonts w:ascii="MS Gothic" w:eastAsia="MS Gothic" w:hAnsi="MS Gothic" w:hint="eastAsia"/>
                </w:rPr>
                <w:id w:val="67322707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200943493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t>No</w:t>
            </w:r>
          </w:p>
        </w:tc>
        <w:tc>
          <w:tcPr>
            <w:tcW w:w="2239" w:type="dxa"/>
            <w:tcBorders>
              <w:top w:val="single" w:sz="4" w:space="0" w:color="C0C0C0"/>
              <w:left w:val="single" w:sz="4" w:space="0" w:color="C0C0C0"/>
              <w:bottom w:val="single" w:sz="4" w:space="0" w:color="C0C0C0"/>
            </w:tcBorders>
            <w:shd w:val="clear" w:color="auto" w:fill="auto"/>
            <w:vAlign w:val="center"/>
          </w:tcPr>
          <w:p w14:paraId="4B3C372C" w14:textId="77777777" w:rsidR="00D16BC5" w:rsidRDefault="00BC7CCE">
            <w:pPr>
              <w:jc w:val="left"/>
            </w:pPr>
            <w:sdt>
              <w:sdtPr>
                <w:rPr>
                  <w:rFonts w:ascii="MS Gothic" w:eastAsia="MS Gothic" w:hAnsi="MS Gothic" w:hint="eastAsia"/>
                </w:rPr>
                <w:id w:val="74507130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56118496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t>No</w:t>
            </w:r>
          </w:p>
        </w:tc>
      </w:tr>
      <w:tr w:rsidR="00D16BC5" w14:paraId="37F1F57E" w14:textId="77777777">
        <w:trPr>
          <w:trHeight w:val="471"/>
        </w:trPr>
        <w:tc>
          <w:tcPr>
            <w:tcW w:w="5387" w:type="dxa"/>
            <w:tcBorders>
              <w:top w:val="single" w:sz="4" w:space="0" w:color="C0C0C0"/>
              <w:bottom w:val="single" w:sz="4" w:space="0" w:color="C0C0C0"/>
              <w:right w:val="single" w:sz="4" w:space="0" w:color="C0C0C0"/>
            </w:tcBorders>
            <w:shd w:val="clear" w:color="auto" w:fill="auto"/>
            <w:vAlign w:val="center"/>
          </w:tcPr>
          <w:p w14:paraId="6513EEB7" w14:textId="77777777" w:rsidR="00D16BC5" w:rsidRDefault="00D16BC5">
            <w:pPr>
              <w:jc w:val="left"/>
            </w:pPr>
            <w:r>
              <w:t>If so, have you applied for the Pension Bonus Scheme?</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B9D8F1" w14:textId="77777777" w:rsidR="00D16BC5" w:rsidRDefault="00BC7CCE">
            <w:pPr>
              <w:jc w:val="left"/>
            </w:pPr>
            <w:sdt>
              <w:sdtPr>
                <w:rPr>
                  <w:rFonts w:ascii="MS Gothic" w:eastAsia="MS Gothic" w:hAnsi="MS Gothic" w:hint="eastAsia"/>
                </w:rPr>
                <w:id w:val="96146465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200049663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t>No</w:t>
            </w:r>
          </w:p>
        </w:tc>
        <w:tc>
          <w:tcPr>
            <w:tcW w:w="2239" w:type="dxa"/>
            <w:tcBorders>
              <w:top w:val="single" w:sz="4" w:space="0" w:color="C0C0C0"/>
              <w:left w:val="single" w:sz="4" w:space="0" w:color="C0C0C0"/>
              <w:bottom w:val="single" w:sz="4" w:space="0" w:color="C0C0C0"/>
            </w:tcBorders>
            <w:shd w:val="clear" w:color="auto" w:fill="auto"/>
            <w:vAlign w:val="center"/>
          </w:tcPr>
          <w:p w14:paraId="1CC47610" w14:textId="77777777" w:rsidR="00D16BC5" w:rsidRDefault="00BC7CCE">
            <w:pPr>
              <w:jc w:val="left"/>
            </w:pPr>
            <w:sdt>
              <w:sdtPr>
                <w:rPr>
                  <w:rFonts w:ascii="MS Gothic" w:eastAsia="MS Gothic" w:hAnsi="MS Gothic" w:hint="eastAsia"/>
                </w:rPr>
                <w:id w:val="-129482446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183945063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D84DF6" w:rsidRPr="00B71549">
              <w:t xml:space="preserve"> </w:t>
            </w:r>
            <w:r w:rsidR="00D84DF6" w:rsidRPr="00EE07AC">
              <w:t>No</w:t>
            </w:r>
          </w:p>
        </w:tc>
      </w:tr>
      <w:tr w:rsidR="00D16BC5" w14:paraId="01FD6A9B" w14:textId="77777777">
        <w:trPr>
          <w:trHeight w:val="471"/>
        </w:trPr>
        <w:tc>
          <w:tcPr>
            <w:tcW w:w="9894" w:type="dxa"/>
            <w:gridSpan w:val="3"/>
            <w:tcBorders>
              <w:top w:val="single" w:sz="4" w:space="0" w:color="C0C0C0"/>
              <w:bottom w:val="single" w:sz="4" w:space="0" w:color="C0C0C0"/>
            </w:tcBorders>
            <w:shd w:val="clear" w:color="auto" w:fill="auto"/>
            <w:vAlign w:val="center"/>
          </w:tcPr>
          <w:p w14:paraId="5863A6A8" w14:textId="77777777" w:rsidR="00D16BC5" w:rsidRDefault="00D16BC5">
            <w:pPr>
              <w:jc w:val="left"/>
            </w:pPr>
            <w:r>
              <w:t>Please provide a copy of your latest Centrelink Schedule</w:t>
            </w:r>
          </w:p>
        </w:tc>
      </w:tr>
      <w:tr w:rsidR="00D16BC5" w14:paraId="0689C743" w14:textId="77777777">
        <w:trPr>
          <w:trHeight w:val="471"/>
        </w:trPr>
        <w:tc>
          <w:tcPr>
            <w:tcW w:w="9894" w:type="dxa"/>
            <w:gridSpan w:val="3"/>
            <w:tcBorders>
              <w:top w:val="single" w:sz="4" w:space="0" w:color="C0C0C0"/>
              <w:bottom w:val="single" w:sz="4" w:space="0" w:color="C0C0C0"/>
            </w:tcBorders>
            <w:shd w:val="clear" w:color="auto" w:fill="auto"/>
            <w:vAlign w:val="center"/>
          </w:tcPr>
          <w:p w14:paraId="71EF5B2D" w14:textId="77777777" w:rsidR="00D16BC5" w:rsidRDefault="00D16BC5">
            <w:pPr>
              <w:jc w:val="left"/>
            </w:pPr>
            <w:r>
              <w:t xml:space="preserve">If </w:t>
            </w:r>
            <w:proofErr w:type="gramStart"/>
            <w:r>
              <w:rPr>
                <w:b/>
                <w:bCs/>
              </w:rPr>
              <w:t>Yes</w:t>
            </w:r>
            <w:proofErr w:type="gramEnd"/>
            <w:r>
              <w:t xml:space="preserve"> to any of the above questions add additional details:</w:t>
            </w:r>
          </w:p>
        </w:tc>
      </w:tr>
      <w:tr w:rsidR="00D16BC5" w14:paraId="2652C310" w14:textId="77777777">
        <w:trPr>
          <w:trHeight w:val="471"/>
        </w:trPr>
        <w:tc>
          <w:tcPr>
            <w:tcW w:w="9894" w:type="dxa"/>
            <w:gridSpan w:val="3"/>
            <w:tcBorders>
              <w:top w:val="single" w:sz="4" w:space="0" w:color="C0C0C0"/>
              <w:bottom w:val="single" w:sz="4" w:space="0" w:color="C0C0C0"/>
            </w:tcBorders>
            <w:shd w:val="clear" w:color="auto" w:fill="auto"/>
            <w:vAlign w:val="center"/>
          </w:tcPr>
          <w:p w14:paraId="6EAE0DC2" w14:textId="77777777" w:rsidR="00D16BC5" w:rsidRDefault="00D16BC5">
            <w:pPr>
              <w:snapToGrid w:val="0"/>
              <w:jc w:val="left"/>
            </w:pPr>
          </w:p>
        </w:tc>
      </w:tr>
      <w:tr w:rsidR="00D16BC5" w14:paraId="60665D10" w14:textId="77777777">
        <w:trPr>
          <w:trHeight w:val="471"/>
        </w:trPr>
        <w:tc>
          <w:tcPr>
            <w:tcW w:w="9894" w:type="dxa"/>
            <w:gridSpan w:val="3"/>
            <w:tcBorders>
              <w:top w:val="single" w:sz="4" w:space="0" w:color="C0C0C0"/>
              <w:bottom w:val="single" w:sz="4" w:space="0" w:color="C0C0C0"/>
            </w:tcBorders>
            <w:shd w:val="clear" w:color="auto" w:fill="auto"/>
            <w:vAlign w:val="center"/>
          </w:tcPr>
          <w:p w14:paraId="501212C1" w14:textId="77777777" w:rsidR="00D16BC5" w:rsidRDefault="00D16BC5">
            <w:pPr>
              <w:snapToGrid w:val="0"/>
              <w:jc w:val="left"/>
            </w:pPr>
          </w:p>
        </w:tc>
      </w:tr>
      <w:tr w:rsidR="00D16BC5" w14:paraId="5C5EDA51" w14:textId="77777777">
        <w:trPr>
          <w:trHeight w:val="471"/>
        </w:trPr>
        <w:tc>
          <w:tcPr>
            <w:tcW w:w="9894" w:type="dxa"/>
            <w:gridSpan w:val="3"/>
            <w:tcBorders>
              <w:top w:val="single" w:sz="4" w:space="0" w:color="C0C0C0"/>
              <w:bottom w:val="single" w:sz="4" w:space="0" w:color="C0C0C0"/>
            </w:tcBorders>
            <w:shd w:val="clear" w:color="auto" w:fill="auto"/>
            <w:vAlign w:val="center"/>
          </w:tcPr>
          <w:p w14:paraId="520D1EAE" w14:textId="77777777" w:rsidR="00D16BC5" w:rsidRDefault="00D16BC5">
            <w:pPr>
              <w:snapToGrid w:val="0"/>
              <w:jc w:val="left"/>
            </w:pPr>
          </w:p>
        </w:tc>
      </w:tr>
      <w:tr w:rsidR="00D16BC5" w14:paraId="5E79FA79" w14:textId="77777777">
        <w:trPr>
          <w:trHeight w:val="471"/>
        </w:trPr>
        <w:tc>
          <w:tcPr>
            <w:tcW w:w="9894" w:type="dxa"/>
            <w:gridSpan w:val="3"/>
            <w:tcBorders>
              <w:top w:val="single" w:sz="4" w:space="0" w:color="C0C0C0"/>
              <w:bottom w:val="single" w:sz="4" w:space="0" w:color="C0C0C0"/>
            </w:tcBorders>
            <w:shd w:val="clear" w:color="auto" w:fill="auto"/>
            <w:vAlign w:val="center"/>
          </w:tcPr>
          <w:p w14:paraId="3DEA3EDA" w14:textId="77777777" w:rsidR="00D16BC5" w:rsidRDefault="00D16BC5">
            <w:pPr>
              <w:snapToGrid w:val="0"/>
              <w:jc w:val="left"/>
            </w:pPr>
          </w:p>
        </w:tc>
      </w:tr>
      <w:tr w:rsidR="00D16BC5" w14:paraId="53BA721A" w14:textId="77777777">
        <w:trPr>
          <w:trHeight w:val="471"/>
        </w:trPr>
        <w:tc>
          <w:tcPr>
            <w:tcW w:w="9894" w:type="dxa"/>
            <w:gridSpan w:val="3"/>
            <w:tcBorders>
              <w:top w:val="single" w:sz="4" w:space="0" w:color="C0C0C0"/>
              <w:bottom w:val="single" w:sz="4" w:space="0" w:color="C0C0C0"/>
            </w:tcBorders>
            <w:shd w:val="clear" w:color="auto" w:fill="auto"/>
            <w:vAlign w:val="center"/>
          </w:tcPr>
          <w:p w14:paraId="088AE687" w14:textId="77777777" w:rsidR="00D16BC5" w:rsidRDefault="00D16BC5">
            <w:pPr>
              <w:snapToGrid w:val="0"/>
              <w:jc w:val="left"/>
            </w:pPr>
          </w:p>
        </w:tc>
      </w:tr>
      <w:tr w:rsidR="00D16BC5" w14:paraId="612E037F" w14:textId="77777777">
        <w:trPr>
          <w:trHeight w:val="471"/>
        </w:trPr>
        <w:tc>
          <w:tcPr>
            <w:tcW w:w="9894" w:type="dxa"/>
            <w:gridSpan w:val="3"/>
            <w:tcBorders>
              <w:top w:val="single" w:sz="4" w:space="0" w:color="C0C0C0"/>
              <w:bottom w:val="single" w:sz="4" w:space="0" w:color="C0C0C0"/>
            </w:tcBorders>
            <w:shd w:val="clear" w:color="auto" w:fill="auto"/>
            <w:vAlign w:val="center"/>
          </w:tcPr>
          <w:p w14:paraId="32B83DF7" w14:textId="77777777" w:rsidR="00D16BC5" w:rsidRDefault="00D16BC5">
            <w:pPr>
              <w:snapToGrid w:val="0"/>
              <w:jc w:val="left"/>
            </w:pPr>
          </w:p>
        </w:tc>
      </w:tr>
      <w:tr w:rsidR="00D16BC5" w14:paraId="357889FE" w14:textId="77777777">
        <w:trPr>
          <w:trHeight w:val="471"/>
        </w:trPr>
        <w:tc>
          <w:tcPr>
            <w:tcW w:w="9894" w:type="dxa"/>
            <w:gridSpan w:val="3"/>
            <w:tcBorders>
              <w:top w:val="single" w:sz="4" w:space="0" w:color="C0C0C0"/>
              <w:bottom w:val="single" w:sz="4" w:space="0" w:color="C0C0C0"/>
            </w:tcBorders>
            <w:shd w:val="clear" w:color="auto" w:fill="auto"/>
            <w:vAlign w:val="center"/>
          </w:tcPr>
          <w:p w14:paraId="3D490604" w14:textId="77777777" w:rsidR="00D16BC5" w:rsidRDefault="00D16BC5">
            <w:pPr>
              <w:snapToGrid w:val="0"/>
              <w:jc w:val="left"/>
            </w:pPr>
          </w:p>
        </w:tc>
      </w:tr>
    </w:tbl>
    <w:p w14:paraId="6C529423" w14:textId="77777777" w:rsidR="00D16BC5" w:rsidRDefault="00D16BC5" w:rsidP="00D16BC5">
      <w:pPr>
        <w:pStyle w:val="Level1"/>
      </w:pPr>
    </w:p>
    <w:p w14:paraId="3709EBC4" w14:textId="77777777" w:rsidR="00D16BC5" w:rsidRDefault="00D16BC5" w:rsidP="00D16BC5">
      <w:pPr>
        <w:pStyle w:val="Level1"/>
      </w:pPr>
    </w:p>
    <w:p w14:paraId="12A68B28" w14:textId="77777777" w:rsidR="00D16BC5" w:rsidRDefault="00D16BC5" w:rsidP="00D16BC5">
      <w:pPr>
        <w:pStyle w:val="Level1"/>
      </w:pPr>
    </w:p>
    <w:p w14:paraId="1A3545EA" w14:textId="77777777" w:rsidR="00D16BC5" w:rsidRDefault="00D16BC5" w:rsidP="00D16BC5">
      <w:pPr>
        <w:pStyle w:val="Level1"/>
      </w:pPr>
    </w:p>
    <w:p w14:paraId="08C7E752" w14:textId="77777777" w:rsidR="00D16BC5" w:rsidRDefault="00D16BC5" w:rsidP="00D16BC5">
      <w:pPr>
        <w:pStyle w:val="Level1"/>
      </w:pPr>
    </w:p>
    <w:p w14:paraId="7801E8F0" w14:textId="77777777" w:rsidR="00D16BC5" w:rsidRDefault="00D16BC5" w:rsidP="00D16BC5">
      <w:pPr>
        <w:pStyle w:val="Level1"/>
      </w:pPr>
    </w:p>
    <w:p w14:paraId="7C522935" w14:textId="77777777" w:rsidR="00D16BC5" w:rsidRDefault="00D16BC5" w:rsidP="00D16BC5">
      <w:pPr>
        <w:pStyle w:val="Level1"/>
      </w:pPr>
    </w:p>
    <w:p w14:paraId="7703D75A" w14:textId="77777777" w:rsidR="00D16BC5" w:rsidRDefault="00D16BC5" w:rsidP="00D16BC5">
      <w:pPr>
        <w:pStyle w:val="Level1"/>
      </w:pPr>
    </w:p>
    <w:p w14:paraId="696996B2" w14:textId="77777777" w:rsidR="00D16BC5" w:rsidRDefault="00D16BC5" w:rsidP="00D16BC5">
      <w:pPr>
        <w:pStyle w:val="Level1"/>
        <w:rPr>
          <w:color w:val="7030A0"/>
          <w:sz w:val="2"/>
          <w:szCs w:val="2"/>
        </w:rPr>
      </w:pPr>
      <w:r>
        <w:br w:type="page"/>
      </w:r>
      <w:r>
        <w:rPr>
          <w:sz w:val="2"/>
          <w:szCs w:val="2"/>
        </w:rPr>
        <w:lastRenderedPageBreak/>
        <w:t xml:space="preserve"> </w:t>
      </w:r>
      <w:r w:rsidR="001464FC">
        <w:rPr>
          <w:noProof/>
        </w:rPr>
        <mc:AlternateContent>
          <mc:Choice Requires="wps">
            <w:drawing>
              <wp:anchor distT="0" distB="0" distL="114935" distR="114935" simplePos="0" relativeHeight="251666432" behindDoc="1" locked="0" layoutInCell="1" allowOverlap="1" wp14:anchorId="2F6E6E6C" wp14:editId="3A8EE60C">
                <wp:simplePos x="0" y="0"/>
                <wp:positionH relativeFrom="column">
                  <wp:posOffset>-363220</wp:posOffset>
                </wp:positionH>
                <wp:positionV relativeFrom="page">
                  <wp:posOffset>218440</wp:posOffset>
                </wp:positionV>
                <wp:extent cx="264160" cy="2667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7E4C3B25" w14:textId="77777777" w:rsidR="00D16BC5" w:rsidRDefault="00D16BC5" w:rsidP="00D16BC5">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E6E6C" id="Text Box 19" o:spid="_x0000_s1038" type="#_x0000_t202" style="position:absolute;margin-left:-28.6pt;margin-top:17.2pt;width:20.8pt;height:21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" stroked="f">
                <v:fill opacity="0"/>
                <v:textbox inset=".05pt,.05pt,.05pt,.05pt">
                  <w:txbxContent>
                    <w:p w14:paraId="7E4C3B25" w14:textId="77777777" w:rsidR="00D16BC5" w:rsidRDefault="00D16BC5" w:rsidP="00D16BC5">
                      <w:pPr>
                        <w:pStyle w:val="FrameContents"/>
                      </w:pPr>
                    </w:p>
                  </w:txbxContent>
                </v:textbox>
                <w10:wrap anchory="page"/>
              </v:shape>
            </w:pict>
          </mc:Fallback>
        </mc:AlternateContent>
      </w:r>
    </w:p>
    <w:p w14:paraId="12C72660" w14:textId="77777777" w:rsidR="00D16BC5" w:rsidRDefault="001464FC" w:rsidP="00D16BC5">
      <w:pPr>
        <w:rPr>
          <w:sz w:val="2"/>
          <w:szCs w:val="2"/>
          <w:lang w:val="x-none" w:eastAsia="x-none"/>
        </w:rPr>
      </w:pPr>
      <w:r>
        <w:rPr>
          <w:noProof/>
        </w:rPr>
        <mc:AlternateContent>
          <mc:Choice Requires="wps">
            <w:drawing>
              <wp:anchor distT="0" distB="0" distL="114935" distR="114935" simplePos="0" relativeHeight="251665408" behindDoc="1" locked="0" layoutInCell="1" allowOverlap="1" wp14:anchorId="171C38C6" wp14:editId="30BAB250">
                <wp:simplePos x="0" y="0"/>
                <wp:positionH relativeFrom="column">
                  <wp:posOffset>-363220</wp:posOffset>
                </wp:positionH>
                <wp:positionV relativeFrom="page">
                  <wp:posOffset>218440</wp:posOffset>
                </wp:positionV>
                <wp:extent cx="264160" cy="2667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26E209CB" w14:textId="77777777" w:rsidR="00D16BC5" w:rsidRDefault="00D16BC5" w:rsidP="00D16BC5">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C38C6" id="Text Box 18" o:spid="_x0000_s1039" type="#_x0000_t202" style="position:absolute;left:0;text-align:left;margin-left:-28.6pt;margin-top:17.2pt;width:20.8pt;height:21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" stroked="f">
                <v:fill opacity="0"/>
                <v:textbox inset=".05pt,.05pt,.05pt,.05pt">
                  <w:txbxContent>
                    <w:p w14:paraId="26E209CB" w14:textId="77777777" w:rsidR="00D16BC5" w:rsidRDefault="00D16BC5" w:rsidP="00D16BC5">
                      <w:pPr>
                        <w:pStyle w:val="FrameContents"/>
                      </w:pPr>
                    </w:p>
                  </w:txbxContent>
                </v:textbox>
                <w10:wrap anchory="page"/>
              </v:shape>
            </w:pict>
          </mc:Fallback>
        </mc:AlternateContent>
      </w:r>
    </w:p>
    <w:p w14:paraId="7D17E014" w14:textId="77777777" w:rsidR="00D16BC5" w:rsidRDefault="00D16BC5" w:rsidP="00D16BC5">
      <w:pPr>
        <w:pStyle w:val="Level1"/>
      </w:pPr>
      <w:r>
        <w:t xml:space="preserve">Investment </w:t>
      </w:r>
      <w:r>
        <w:rPr>
          <w:lang w:val="en-US"/>
        </w:rPr>
        <w:t>considerations</w:t>
      </w:r>
    </w:p>
    <w:tbl>
      <w:tblPr>
        <w:tblW w:w="0" w:type="auto"/>
        <w:tblInd w:w="108" w:type="dxa"/>
        <w:tblLayout w:type="fixed"/>
        <w:tblLook w:val="0000" w:firstRow="0" w:lastRow="0" w:firstColumn="0" w:lastColumn="0" w:noHBand="0" w:noVBand="0"/>
      </w:tblPr>
      <w:tblGrid>
        <w:gridCol w:w="968"/>
        <w:gridCol w:w="968"/>
        <w:gridCol w:w="7958"/>
      </w:tblGrid>
      <w:tr w:rsidR="00D16BC5" w14:paraId="7A6C6807" w14:textId="77777777">
        <w:trPr>
          <w:trHeight w:val="397"/>
        </w:trPr>
        <w:tc>
          <w:tcPr>
            <w:tcW w:w="968"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7FC49BE" w14:textId="77777777" w:rsidR="00D16BC5" w:rsidRDefault="00D16BC5">
            <w:pPr>
              <w:pStyle w:val="TableHeaderOther"/>
            </w:pPr>
            <w:r>
              <w:t>Client 1</w:t>
            </w:r>
          </w:p>
        </w:tc>
        <w:tc>
          <w:tcPr>
            <w:tcW w:w="968"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4A5B5D8" w14:textId="77777777" w:rsidR="00D16BC5" w:rsidRDefault="00D16BC5">
            <w:pPr>
              <w:pStyle w:val="TableHeaderOther"/>
            </w:pPr>
            <w:r>
              <w:t>Client 2</w:t>
            </w:r>
          </w:p>
        </w:tc>
        <w:tc>
          <w:tcPr>
            <w:tcW w:w="7958"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43E05AC" w14:textId="77777777" w:rsidR="00D16BC5" w:rsidRDefault="00D16BC5">
            <w:pPr>
              <w:pStyle w:val="TableHeaderOther"/>
              <w:snapToGrid w:val="0"/>
            </w:pPr>
          </w:p>
        </w:tc>
      </w:tr>
      <w:tr w:rsidR="00D16BC5" w14:paraId="467583C0" w14:textId="77777777">
        <w:trPr>
          <w:trHeight w:val="397"/>
        </w:trPr>
        <w:tc>
          <w:tcPr>
            <w:tcW w:w="9894" w:type="dxa"/>
            <w:gridSpan w:val="3"/>
            <w:tcBorders>
              <w:top w:val="single" w:sz="4" w:space="0" w:color="C0C0C0"/>
              <w:bottom w:val="single" w:sz="4" w:space="0" w:color="C0C0C0"/>
            </w:tcBorders>
            <w:shd w:val="clear" w:color="auto" w:fill="auto"/>
            <w:vAlign w:val="center"/>
          </w:tcPr>
          <w:p w14:paraId="2BDFDEDD" w14:textId="77777777" w:rsidR="00D16BC5" w:rsidRDefault="00D16BC5">
            <w:pPr>
              <w:jc w:val="left"/>
            </w:pPr>
            <w:r>
              <w:t>Do you have a preference to access specific investments?</w:t>
            </w:r>
          </w:p>
        </w:tc>
      </w:tr>
      <w:tr w:rsidR="00D16BC5" w14:paraId="2FD124F0"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254C30D2" w14:textId="77777777" w:rsidR="00D16BC5" w:rsidRDefault="00BC7CCE">
            <w:pPr>
              <w:jc w:val="center"/>
            </w:pPr>
            <w:sdt>
              <w:sdtPr>
                <w:rPr>
                  <w:rFonts w:ascii="MS Gothic" w:eastAsia="MS Gothic" w:hAnsi="MS Gothic" w:hint="eastAsia"/>
                </w:rPr>
                <w:id w:val="172763664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F9BA7B" w14:textId="77777777" w:rsidR="00D16BC5" w:rsidRDefault="00BC7CCE">
            <w:pPr>
              <w:jc w:val="center"/>
            </w:pPr>
            <w:sdt>
              <w:sdtPr>
                <w:rPr>
                  <w:rFonts w:ascii="MS Gothic" w:eastAsia="MS Gothic" w:hAnsi="MS Gothic" w:hint="eastAsia"/>
                </w:rPr>
                <w:id w:val="106198769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65740AD9" w14:textId="77777777" w:rsidR="00D16BC5" w:rsidRDefault="00D16BC5">
            <w:pPr>
              <w:jc w:val="left"/>
            </w:pPr>
            <w:r>
              <w:t xml:space="preserve">No </w:t>
            </w:r>
            <w:proofErr w:type="gramStart"/>
            <w:r>
              <w:t>particular preference</w:t>
            </w:r>
            <w:proofErr w:type="gramEnd"/>
          </w:p>
        </w:tc>
      </w:tr>
      <w:tr w:rsidR="00D16BC5" w14:paraId="54D23DB6"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0582D991" w14:textId="77777777" w:rsidR="00D16BC5" w:rsidRDefault="00BC7CCE">
            <w:pPr>
              <w:jc w:val="center"/>
            </w:pPr>
            <w:sdt>
              <w:sdtPr>
                <w:rPr>
                  <w:rFonts w:ascii="MS Gothic" w:eastAsia="MS Gothic" w:hAnsi="MS Gothic" w:hint="eastAsia"/>
                </w:rPr>
                <w:id w:val="-161975056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E14301" w14:textId="77777777" w:rsidR="00D16BC5" w:rsidRDefault="00BC7CCE">
            <w:pPr>
              <w:jc w:val="center"/>
            </w:pPr>
            <w:sdt>
              <w:sdtPr>
                <w:rPr>
                  <w:rFonts w:ascii="MS Gothic" w:eastAsia="MS Gothic" w:hAnsi="MS Gothic" w:hint="eastAsia"/>
                </w:rPr>
                <w:id w:val="122448888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67D44119" w14:textId="77777777" w:rsidR="00D16BC5" w:rsidRDefault="00D16BC5">
            <w:pPr>
              <w:jc w:val="left"/>
            </w:pPr>
            <w:r>
              <w:t>Shares and ETFs</w:t>
            </w:r>
          </w:p>
        </w:tc>
      </w:tr>
      <w:tr w:rsidR="00D16BC5" w14:paraId="787BC6BE"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209662F5" w14:textId="77777777" w:rsidR="00D16BC5" w:rsidRDefault="00BC7CCE">
            <w:pPr>
              <w:jc w:val="center"/>
            </w:pPr>
            <w:sdt>
              <w:sdtPr>
                <w:rPr>
                  <w:rFonts w:ascii="MS Gothic" w:eastAsia="MS Gothic" w:hAnsi="MS Gothic" w:hint="eastAsia"/>
                </w:rPr>
                <w:id w:val="43509276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45F23CD" w14:textId="77777777" w:rsidR="00D16BC5" w:rsidRDefault="00BC7CCE">
            <w:pPr>
              <w:jc w:val="center"/>
            </w:pPr>
            <w:sdt>
              <w:sdtPr>
                <w:rPr>
                  <w:rFonts w:ascii="MS Gothic" w:eastAsia="MS Gothic" w:hAnsi="MS Gothic" w:hint="eastAsia"/>
                </w:rPr>
                <w:id w:val="75008659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10ED3E4D" w14:textId="77777777" w:rsidR="00D16BC5" w:rsidRDefault="00D16BC5">
            <w:pPr>
              <w:jc w:val="left"/>
            </w:pPr>
            <w:r>
              <w:t>Managed funds and managed accounts</w:t>
            </w:r>
          </w:p>
        </w:tc>
      </w:tr>
      <w:tr w:rsidR="00D16BC5" w14:paraId="3913FC9A"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3F845EC2" w14:textId="77777777" w:rsidR="00D16BC5" w:rsidRDefault="00BC7CCE">
            <w:pPr>
              <w:jc w:val="center"/>
            </w:pPr>
            <w:sdt>
              <w:sdtPr>
                <w:rPr>
                  <w:rFonts w:ascii="MS Gothic" w:eastAsia="MS Gothic" w:hAnsi="MS Gothic" w:hint="eastAsia"/>
                </w:rPr>
                <w:id w:val="48413806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4341C81" w14:textId="77777777" w:rsidR="00D16BC5" w:rsidRDefault="00BC7CCE">
            <w:pPr>
              <w:jc w:val="center"/>
            </w:pPr>
            <w:sdt>
              <w:sdtPr>
                <w:rPr>
                  <w:rFonts w:ascii="MS Gothic" w:eastAsia="MS Gothic" w:hAnsi="MS Gothic" w:hint="eastAsia"/>
                </w:rPr>
                <w:id w:val="177836077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6E366D82" w14:textId="77777777" w:rsidR="00D16BC5" w:rsidRDefault="00D16BC5">
            <w:pPr>
              <w:jc w:val="left"/>
            </w:pPr>
            <w:r>
              <w:t>Alternative investments</w:t>
            </w:r>
          </w:p>
        </w:tc>
      </w:tr>
      <w:tr w:rsidR="00D16BC5" w14:paraId="2A32075E"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4ECE7AD5" w14:textId="77777777" w:rsidR="00D16BC5" w:rsidRDefault="00BC7CCE">
            <w:pPr>
              <w:jc w:val="center"/>
            </w:pPr>
            <w:sdt>
              <w:sdtPr>
                <w:rPr>
                  <w:rFonts w:ascii="MS Gothic" w:eastAsia="MS Gothic" w:hAnsi="MS Gothic" w:hint="eastAsia"/>
                </w:rPr>
                <w:id w:val="-21019515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4B23E1" w14:textId="77777777" w:rsidR="00D16BC5" w:rsidRDefault="00BC7CCE">
            <w:pPr>
              <w:jc w:val="center"/>
            </w:pPr>
            <w:sdt>
              <w:sdtPr>
                <w:rPr>
                  <w:rFonts w:ascii="MS Gothic" w:eastAsia="MS Gothic" w:hAnsi="MS Gothic" w:hint="eastAsia"/>
                </w:rPr>
                <w:id w:val="-65930865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77AC5B28" w14:textId="77777777" w:rsidR="00D16BC5" w:rsidRDefault="00D16BC5">
            <w:pPr>
              <w:jc w:val="left"/>
            </w:pPr>
            <w:r>
              <w:t>Term deposits</w:t>
            </w:r>
          </w:p>
        </w:tc>
      </w:tr>
      <w:tr w:rsidR="00D16BC5" w14:paraId="3F694739"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5C51621C" w14:textId="77777777" w:rsidR="00D16BC5" w:rsidRDefault="00BC7CCE">
            <w:pPr>
              <w:jc w:val="center"/>
            </w:pPr>
            <w:sdt>
              <w:sdtPr>
                <w:rPr>
                  <w:rFonts w:ascii="MS Gothic" w:eastAsia="MS Gothic" w:hAnsi="MS Gothic" w:hint="eastAsia"/>
                </w:rPr>
                <w:id w:val="179717731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92DB885" w14:textId="77777777" w:rsidR="00D16BC5" w:rsidRDefault="00BC7CCE">
            <w:pPr>
              <w:jc w:val="center"/>
            </w:pPr>
            <w:sdt>
              <w:sdtPr>
                <w:rPr>
                  <w:rFonts w:ascii="MS Gothic" w:eastAsia="MS Gothic" w:hAnsi="MS Gothic" w:hint="eastAsia"/>
                </w:rPr>
                <w:id w:val="131499336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2A0C92D2" w14:textId="77777777" w:rsidR="00D16BC5" w:rsidRDefault="00D16BC5">
            <w:pPr>
              <w:jc w:val="left"/>
            </w:pPr>
            <w:r>
              <w:t>Ethical-socially responsible investments</w:t>
            </w:r>
          </w:p>
        </w:tc>
      </w:tr>
      <w:tr w:rsidR="00D16BC5" w14:paraId="3CBF14B1"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44DE33BE" w14:textId="77777777" w:rsidR="00D16BC5" w:rsidRDefault="00BC7CCE">
            <w:pPr>
              <w:jc w:val="center"/>
            </w:pPr>
            <w:sdt>
              <w:sdtPr>
                <w:rPr>
                  <w:rFonts w:ascii="MS Gothic" w:eastAsia="MS Gothic" w:hAnsi="MS Gothic" w:hint="eastAsia"/>
                </w:rPr>
                <w:id w:val="114176206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73D84B" w14:textId="77777777" w:rsidR="00D16BC5" w:rsidRDefault="00BC7CCE">
            <w:pPr>
              <w:jc w:val="center"/>
            </w:pPr>
            <w:sdt>
              <w:sdtPr>
                <w:rPr>
                  <w:rFonts w:ascii="MS Gothic" w:eastAsia="MS Gothic" w:hAnsi="MS Gothic" w:hint="eastAsia"/>
                </w:rPr>
                <w:id w:val="-211064411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463D67AC" w14:textId="77777777" w:rsidR="00D16BC5" w:rsidRDefault="00D16BC5">
            <w:pPr>
              <w:jc w:val="left"/>
            </w:pPr>
            <w:r>
              <w:t xml:space="preserve">Other: </w:t>
            </w:r>
          </w:p>
        </w:tc>
      </w:tr>
      <w:tr w:rsidR="00D16BC5" w14:paraId="7D7F6C5F" w14:textId="77777777">
        <w:trPr>
          <w:trHeight w:val="397"/>
        </w:trPr>
        <w:tc>
          <w:tcPr>
            <w:tcW w:w="9894" w:type="dxa"/>
            <w:gridSpan w:val="3"/>
            <w:tcBorders>
              <w:top w:val="single" w:sz="4" w:space="0" w:color="C0C0C0"/>
              <w:bottom w:val="single" w:sz="4" w:space="0" w:color="C0C0C0"/>
            </w:tcBorders>
            <w:shd w:val="clear" w:color="auto" w:fill="auto"/>
            <w:vAlign w:val="center"/>
          </w:tcPr>
          <w:p w14:paraId="098990A9" w14:textId="77777777" w:rsidR="00D16BC5" w:rsidRDefault="00D16BC5">
            <w:pPr>
              <w:jc w:val="left"/>
            </w:pPr>
            <w:r>
              <w:t>Are the following important to you?</w:t>
            </w:r>
          </w:p>
        </w:tc>
      </w:tr>
      <w:tr w:rsidR="00D16BC5" w14:paraId="6135D08C"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1C6D7592" w14:textId="77777777" w:rsidR="00D16BC5" w:rsidRDefault="00BC7CCE">
            <w:pPr>
              <w:jc w:val="center"/>
            </w:pPr>
            <w:sdt>
              <w:sdtPr>
                <w:rPr>
                  <w:rFonts w:ascii="MS Gothic" w:eastAsia="MS Gothic" w:hAnsi="MS Gothic" w:hint="eastAsia"/>
                </w:rPr>
                <w:id w:val="310475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441BA9" w14:textId="77777777" w:rsidR="00D16BC5" w:rsidRDefault="00BC7CCE">
            <w:pPr>
              <w:jc w:val="center"/>
            </w:pPr>
            <w:sdt>
              <w:sdtPr>
                <w:rPr>
                  <w:rFonts w:ascii="MS Gothic" w:eastAsia="MS Gothic" w:hAnsi="MS Gothic" w:hint="eastAsia"/>
                </w:rPr>
                <w:id w:val="-127701501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05E5F006" w14:textId="77777777" w:rsidR="00D16BC5" w:rsidRDefault="00D16BC5">
            <w:pPr>
              <w:jc w:val="left"/>
            </w:pPr>
            <w:r>
              <w:t>Lowest cost is primary goal</w:t>
            </w:r>
          </w:p>
        </w:tc>
      </w:tr>
      <w:tr w:rsidR="00D16BC5" w14:paraId="4C2DEECD"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688E77CE" w14:textId="77777777" w:rsidR="00D16BC5" w:rsidRDefault="00BC7CCE">
            <w:pPr>
              <w:jc w:val="center"/>
            </w:pPr>
            <w:sdt>
              <w:sdtPr>
                <w:rPr>
                  <w:rFonts w:ascii="MS Gothic" w:eastAsia="MS Gothic" w:hAnsi="MS Gothic" w:hint="eastAsia"/>
                </w:rPr>
                <w:id w:val="22558116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96F7B9" w14:textId="77777777" w:rsidR="00D16BC5" w:rsidRDefault="00BC7CCE">
            <w:pPr>
              <w:jc w:val="center"/>
            </w:pPr>
            <w:sdt>
              <w:sdtPr>
                <w:rPr>
                  <w:rFonts w:ascii="MS Gothic" w:eastAsia="MS Gothic" w:hAnsi="MS Gothic" w:hint="eastAsia"/>
                </w:rPr>
                <w:id w:val="97325722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06AA3E8A" w14:textId="77777777" w:rsidR="00D16BC5" w:rsidRDefault="00D16BC5">
            <w:pPr>
              <w:jc w:val="left"/>
            </w:pPr>
            <w:r>
              <w:t>Holding accounts with one provider</w:t>
            </w:r>
          </w:p>
        </w:tc>
      </w:tr>
      <w:tr w:rsidR="00D16BC5" w14:paraId="27CEEC7C"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192F10EE" w14:textId="77777777" w:rsidR="00D16BC5" w:rsidRDefault="00BC7CCE">
            <w:pPr>
              <w:jc w:val="center"/>
            </w:pPr>
            <w:sdt>
              <w:sdtPr>
                <w:rPr>
                  <w:rFonts w:ascii="MS Gothic" w:eastAsia="MS Gothic" w:hAnsi="MS Gothic" w:hint="eastAsia"/>
                </w:rPr>
                <w:id w:val="-177184897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A947DD" w14:textId="77777777" w:rsidR="00D16BC5" w:rsidRDefault="00BC7CCE">
            <w:pPr>
              <w:jc w:val="center"/>
            </w:pPr>
            <w:sdt>
              <w:sdtPr>
                <w:rPr>
                  <w:rFonts w:ascii="MS Gothic" w:eastAsia="MS Gothic" w:hAnsi="MS Gothic" w:hint="eastAsia"/>
                </w:rPr>
                <w:id w:val="-118320721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2236B51D" w14:textId="77777777" w:rsidR="00D16BC5" w:rsidRDefault="00D16BC5">
            <w:pPr>
              <w:jc w:val="left"/>
            </w:pPr>
            <w:r>
              <w:t>Broad investment menu or choice</w:t>
            </w:r>
          </w:p>
        </w:tc>
      </w:tr>
      <w:tr w:rsidR="00D16BC5" w14:paraId="1E673A21"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48530772" w14:textId="77777777" w:rsidR="00D16BC5" w:rsidRDefault="00BC7CCE">
            <w:pPr>
              <w:jc w:val="center"/>
            </w:pPr>
            <w:sdt>
              <w:sdtPr>
                <w:rPr>
                  <w:rFonts w:ascii="MS Gothic" w:eastAsia="MS Gothic" w:hAnsi="MS Gothic" w:hint="eastAsia"/>
                </w:rPr>
                <w:id w:val="-174100702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51754F" w14:textId="77777777" w:rsidR="00D16BC5" w:rsidRDefault="00BC7CCE">
            <w:pPr>
              <w:jc w:val="center"/>
            </w:pPr>
            <w:sdt>
              <w:sdtPr>
                <w:rPr>
                  <w:rFonts w:ascii="MS Gothic" w:eastAsia="MS Gothic" w:hAnsi="MS Gothic" w:hint="eastAsia"/>
                </w:rPr>
                <w:id w:val="-141476832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340E29D2" w14:textId="77777777" w:rsidR="00D16BC5" w:rsidRDefault="00D16BC5">
            <w:pPr>
              <w:jc w:val="left"/>
            </w:pPr>
            <w:r>
              <w:t>Investment transparency – ability to view the underlying investments</w:t>
            </w:r>
          </w:p>
        </w:tc>
      </w:tr>
      <w:tr w:rsidR="00D16BC5" w14:paraId="0F8B1E46"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792DB97C" w14:textId="77777777" w:rsidR="00D16BC5" w:rsidRDefault="00BC7CCE">
            <w:pPr>
              <w:jc w:val="center"/>
            </w:pPr>
            <w:sdt>
              <w:sdtPr>
                <w:rPr>
                  <w:rFonts w:ascii="MS Gothic" w:eastAsia="MS Gothic" w:hAnsi="MS Gothic" w:hint="eastAsia"/>
                </w:rPr>
                <w:id w:val="-125397749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31BE69" w14:textId="77777777" w:rsidR="00D16BC5" w:rsidRDefault="00BC7CCE">
            <w:pPr>
              <w:jc w:val="center"/>
            </w:pPr>
            <w:sdt>
              <w:sdtPr>
                <w:rPr>
                  <w:rFonts w:ascii="MS Gothic" w:eastAsia="MS Gothic" w:hAnsi="MS Gothic" w:hint="eastAsia"/>
                </w:rPr>
                <w:id w:val="-12700536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11629F6F" w14:textId="77777777" w:rsidR="00D16BC5" w:rsidRDefault="00D16BC5">
            <w:pPr>
              <w:jc w:val="left"/>
            </w:pPr>
            <w:r>
              <w:t>Ability to pay for advice via the fund/platform</w:t>
            </w:r>
          </w:p>
        </w:tc>
      </w:tr>
      <w:tr w:rsidR="00D16BC5" w14:paraId="63DB72FF"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671518B4" w14:textId="77777777" w:rsidR="00D16BC5" w:rsidRDefault="00BC7CCE">
            <w:pPr>
              <w:jc w:val="center"/>
            </w:pPr>
            <w:sdt>
              <w:sdtPr>
                <w:rPr>
                  <w:rFonts w:ascii="MS Gothic" w:eastAsia="MS Gothic" w:hAnsi="MS Gothic" w:hint="eastAsia"/>
                </w:rPr>
                <w:id w:val="137088910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6190DA" w14:textId="77777777" w:rsidR="00D16BC5" w:rsidRDefault="00BC7CCE">
            <w:pPr>
              <w:jc w:val="center"/>
            </w:pPr>
            <w:sdt>
              <w:sdtPr>
                <w:rPr>
                  <w:rFonts w:ascii="MS Gothic" w:eastAsia="MS Gothic" w:hAnsi="MS Gothic" w:hint="eastAsia"/>
                </w:rPr>
                <w:id w:val="5019224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4CFEBE68" w14:textId="77777777" w:rsidR="00D16BC5" w:rsidRDefault="00D16BC5">
            <w:pPr>
              <w:jc w:val="left"/>
            </w:pPr>
            <w:r>
              <w:t>Access to specific features</w:t>
            </w:r>
          </w:p>
        </w:tc>
      </w:tr>
      <w:tr w:rsidR="00D16BC5" w14:paraId="0BFACF8B" w14:textId="77777777">
        <w:trPr>
          <w:trHeight w:val="397"/>
        </w:trPr>
        <w:tc>
          <w:tcPr>
            <w:tcW w:w="9894" w:type="dxa"/>
            <w:gridSpan w:val="3"/>
            <w:tcBorders>
              <w:top w:val="single" w:sz="4" w:space="0" w:color="C0C0C0"/>
              <w:bottom w:val="single" w:sz="4" w:space="0" w:color="C0C0C0"/>
            </w:tcBorders>
            <w:shd w:val="clear" w:color="auto" w:fill="auto"/>
            <w:vAlign w:val="center"/>
          </w:tcPr>
          <w:p w14:paraId="74D78AF5" w14:textId="77777777" w:rsidR="00D16BC5" w:rsidRDefault="00D16BC5">
            <w:pPr>
              <w:jc w:val="left"/>
            </w:pPr>
            <w:r>
              <w:t>Which of the following have you previously invested in?</w:t>
            </w:r>
          </w:p>
        </w:tc>
      </w:tr>
      <w:tr w:rsidR="00D16BC5" w14:paraId="3E300FD9"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2FF8C8C3" w14:textId="77777777" w:rsidR="00D16BC5" w:rsidRDefault="00BC7CCE">
            <w:pPr>
              <w:jc w:val="center"/>
            </w:pPr>
            <w:sdt>
              <w:sdtPr>
                <w:rPr>
                  <w:rFonts w:ascii="MS Gothic" w:eastAsia="MS Gothic" w:hAnsi="MS Gothic" w:hint="eastAsia"/>
                </w:rPr>
                <w:id w:val="-198044922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3A9C54" w14:textId="77777777" w:rsidR="00D16BC5" w:rsidRDefault="00BC7CCE">
            <w:pPr>
              <w:jc w:val="center"/>
            </w:pPr>
            <w:sdt>
              <w:sdtPr>
                <w:rPr>
                  <w:rFonts w:ascii="MS Gothic" w:eastAsia="MS Gothic" w:hAnsi="MS Gothic" w:hint="eastAsia"/>
                </w:rPr>
                <w:id w:val="190223978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418C4B43" w14:textId="77777777" w:rsidR="00D16BC5" w:rsidRDefault="00D16BC5">
            <w:pPr>
              <w:jc w:val="left"/>
            </w:pPr>
            <w:r>
              <w:t>Term deposits/savings accounts</w:t>
            </w:r>
          </w:p>
        </w:tc>
      </w:tr>
      <w:tr w:rsidR="00D16BC5" w14:paraId="626F7C0D"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54DCCEBF" w14:textId="77777777" w:rsidR="00D16BC5" w:rsidRDefault="00BC7CCE">
            <w:pPr>
              <w:jc w:val="center"/>
            </w:pPr>
            <w:sdt>
              <w:sdtPr>
                <w:rPr>
                  <w:rFonts w:ascii="MS Gothic" w:eastAsia="MS Gothic" w:hAnsi="MS Gothic" w:hint="eastAsia"/>
                </w:rPr>
                <w:id w:val="185984378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5F46A33" w14:textId="77777777" w:rsidR="00D16BC5" w:rsidRDefault="00BC7CCE">
            <w:pPr>
              <w:jc w:val="center"/>
            </w:pPr>
            <w:sdt>
              <w:sdtPr>
                <w:rPr>
                  <w:rFonts w:ascii="MS Gothic" w:eastAsia="MS Gothic" w:hAnsi="MS Gothic" w:hint="eastAsia"/>
                </w:rPr>
                <w:id w:val="73975077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7C9B072E" w14:textId="77777777" w:rsidR="00D16BC5" w:rsidRDefault="00D16BC5">
            <w:pPr>
              <w:jc w:val="left"/>
            </w:pPr>
            <w:r>
              <w:t>Managed funds and/or managed accounts</w:t>
            </w:r>
          </w:p>
        </w:tc>
      </w:tr>
      <w:tr w:rsidR="00D16BC5" w14:paraId="6AAA6CB7"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69F6E0CD" w14:textId="77777777" w:rsidR="00D16BC5" w:rsidRDefault="00BC7CCE">
            <w:pPr>
              <w:jc w:val="center"/>
            </w:pPr>
            <w:sdt>
              <w:sdtPr>
                <w:rPr>
                  <w:rFonts w:ascii="MS Gothic" w:eastAsia="MS Gothic" w:hAnsi="MS Gothic" w:hint="eastAsia"/>
                </w:rPr>
                <w:id w:val="-142086506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1B0FC2" w14:textId="77777777" w:rsidR="00D16BC5" w:rsidRDefault="00BC7CCE">
            <w:pPr>
              <w:jc w:val="center"/>
            </w:pPr>
            <w:sdt>
              <w:sdtPr>
                <w:rPr>
                  <w:rFonts w:ascii="MS Gothic" w:eastAsia="MS Gothic" w:hAnsi="MS Gothic" w:hint="eastAsia"/>
                </w:rPr>
                <w:id w:val="-148138486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0C3865EA" w14:textId="77777777" w:rsidR="00D16BC5" w:rsidRDefault="00D16BC5">
            <w:pPr>
              <w:jc w:val="left"/>
            </w:pPr>
            <w:r>
              <w:t>Shares or ETFs</w:t>
            </w:r>
          </w:p>
        </w:tc>
      </w:tr>
      <w:tr w:rsidR="00D16BC5" w14:paraId="50C0AEC2"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271996DA" w14:textId="77777777" w:rsidR="00D16BC5" w:rsidRDefault="00BC7CCE">
            <w:pPr>
              <w:jc w:val="center"/>
            </w:pPr>
            <w:sdt>
              <w:sdtPr>
                <w:rPr>
                  <w:rFonts w:ascii="MS Gothic" w:eastAsia="MS Gothic" w:hAnsi="MS Gothic" w:hint="eastAsia"/>
                </w:rPr>
                <w:id w:val="206829950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BCF207" w14:textId="77777777" w:rsidR="00D16BC5" w:rsidRDefault="00BC7CCE">
            <w:pPr>
              <w:jc w:val="center"/>
            </w:pPr>
            <w:sdt>
              <w:sdtPr>
                <w:rPr>
                  <w:rFonts w:ascii="MS Gothic" w:eastAsia="MS Gothic" w:hAnsi="MS Gothic" w:hint="eastAsia"/>
                </w:rPr>
                <w:id w:val="202859383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3A9DBF4D" w14:textId="77777777" w:rsidR="00D16BC5" w:rsidRDefault="00D16BC5">
            <w:pPr>
              <w:jc w:val="left"/>
            </w:pPr>
            <w:r>
              <w:t>Investment property</w:t>
            </w:r>
          </w:p>
        </w:tc>
      </w:tr>
      <w:tr w:rsidR="00D16BC5" w14:paraId="10064111"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0AFD34C0" w14:textId="77777777" w:rsidR="00D16BC5" w:rsidRDefault="00BC7CCE">
            <w:pPr>
              <w:jc w:val="center"/>
            </w:pPr>
            <w:sdt>
              <w:sdtPr>
                <w:rPr>
                  <w:rFonts w:ascii="MS Gothic" w:eastAsia="MS Gothic" w:hAnsi="MS Gothic" w:hint="eastAsia"/>
                </w:rPr>
                <w:id w:val="-180884843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DD6F49" w14:textId="77777777" w:rsidR="00D16BC5" w:rsidRDefault="00BC7CCE">
            <w:pPr>
              <w:jc w:val="center"/>
            </w:pPr>
            <w:sdt>
              <w:sdtPr>
                <w:rPr>
                  <w:rFonts w:ascii="MS Gothic" w:eastAsia="MS Gothic" w:hAnsi="MS Gothic" w:hint="eastAsia"/>
                </w:rPr>
                <w:id w:val="-206039135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00030C94" w14:textId="77777777" w:rsidR="00D16BC5" w:rsidRDefault="00D16BC5">
            <w:pPr>
              <w:jc w:val="left"/>
            </w:pPr>
            <w:r>
              <w:t>An investment you have borrowed for other than property</w:t>
            </w:r>
          </w:p>
        </w:tc>
      </w:tr>
      <w:tr w:rsidR="00D16BC5" w14:paraId="653A8ECD" w14:textId="77777777">
        <w:trPr>
          <w:trHeight w:val="397"/>
        </w:trPr>
        <w:tc>
          <w:tcPr>
            <w:tcW w:w="9894" w:type="dxa"/>
            <w:gridSpan w:val="3"/>
            <w:tcBorders>
              <w:top w:val="single" w:sz="4" w:space="0" w:color="C0C0C0"/>
              <w:bottom w:val="single" w:sz="4" w:space="0" w:color="C0C0C0"/>
            </w:tcBorders>
            <w:shd w:val="clear" w:color="auto" w:fill="auto"/>
            <w:vAlign w:val="center"/>
          </w:tcPr>
          <w:p w14:paraId="5AFADE9A" w14:textId="77777777" w:rsidR="00D16BC5" w:rsidRDefault="00D16BC5">
            <w:pPr>
              <w:jc w:val="left"/>
            </w:pPr>
            <w:r>
              <w:t>If your goals are unlikely to be met, please indicate which options you would consider:</w:t>
            </w:r>
          </w:p>
        </w:tc>
      </w:tr>
      <w:tr w:rsidR="00D16BC5" w14:paraId="151B0ADD"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12853055" w14:textId="77777777" w:rsidR="00D16BC5" w:rsidRDefault="00BC7CCE">
            <w:pPr>
              <w:jc w:val="center"/>
            </w:pPr>
            <w:sdt>
              <w:sdtPr>
                <w:rPr>
                  <w:rFonts w:ascii="MS Gothic" w:eastAsia="MS Gothic" w:hAnsi="MS Gothic" w:hint="eastAsia"/>
                </w:rPr>
                <w:id w:val="15473885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9BE8E6" w14:textId="77777777" w:rsidR="00D16BC5" w:rsidRDefault="00BC7CCE">
            <w:pPr>
              <w:jc w:val="center"/>
            </w:pPr>
            <w:sdt>
              <w:sdtPr>
                <w:rPr>
                  <w:rFonts w:ascii="MS Gothic" w:eastAsia="MS Gothic" w:hAnsi="MS Gothic" w:hint="eastAsia"/>
                </w:rPr>
                <w:id w:val="-150242622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6A4285FC" w14:textId="77777777" w:rsidR="00D16BC5" w:rsidRDefault="00D16BC5">
            <w:pPr>
              <w:jc w:val="left"/>
            </w:pPr>
            <w:r>
              <w:t>Save more (spend less)</w:t>
            </w:r>
          </w:p>
        </w:tc>
      </w:tr>
      <w:tr w:rsidR="00D16BC5" w14:paraId="4DDA72BD"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497C6C7E" w14:textId="77777777" w:rsidR="00D16BC5" w:rsidRDefault="00BC7CCE">
            <w:pPr>
              <w:jc w:val="center"/>
            </w:pPr>
            <w:sdt>
              <w:sdtPr>
                <w:rPr>
                  <w:rFonts w:ascii="MS Gothic" w:eastAsia="MS Gothic" w:hAnsi="MS Gothic" w:hint="eastAsia"/>
                </w:rPr>
                <w:id w:val="-138069482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55AFE0E" w14:textId="77777777" w:rsidR="00D16BC5" w:rsidRDefault="00BC7CCE">
            <w:pPr>
              <w:jc w:val="center"/>
            </w:pPr>
            <w:sdt>
              <w:sdtPr>
                <w:rPr>
                  <w:rFonts w:ascii="MS Gothic" w:eastAsia="MS Gothic" w:hAnsi="MS Gothic" w:hint="eastAsia"/>
                </w:rPr>
                <w:id w:val="-64990073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4ED14896" w14:textId="77777777" w:rsidR="00D16BC5" w:rsidRDefault="00D16BC5">
            <w:pPr>
              <w:jc w:val="left"/>
            </w:pPr>
            <w:r>
              <w:t>Downsize lifestyle assets</w:t>
            </w:r>
          </w:p>
        </w:tc>
      </w:tr>
      <w:tr w:rsidR="00D16BC5" w14:paraId="746E53DC"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5070AB1B" w14:textId="77777777" w:rsidR="00D16BC5" w:rsidRDefault="00BC7CCE">
            <w:pPr>
              <w:jc w:val="center"/>
            </w:pPr>
            <w:sdt>
              <w:sdtPr>
                <w:rPr>
                  <w:rFonts w:ascii="MS Gothic" w:eastAsia="MS Gothic" w:hAnsi="MS Gothic" w:hint="eastAsia"/>
                </w:rPr>
                <w:id w:val="105860318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60FA9C" w14:textId="77777777" w:rsidR="00D16BC5" w:rsidRDefault="00BC7CCE">
            <w:pPr>
              <w:jc w:val="center"/>
            </w:pPr>
            <w:sdt>
              <w:sdtPr>
                <w:rPr>
                  <w:rFonts w:ascii="MS Gothic" w:eastAsia="MS Gothic" w:hAnsi="MS Gothic" w:hint="eastAsia"/>
                </w:rPr>
                <w:id w:val="-56240654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5C7AF74E" w14:textId="77777777" w:rsidR="00D16BC5" w:rsidRDefault="00D16BC5">
            <w:pPr>
              <w:jc w:val="left"/>
            </w:pPr>
            <w:r>
              <w:t>Increase your income resources – e.g. work longer</w:t>
            </w:r>
          </w:p>
        </w:tc>
      </w:tr>
      <w:tr w:rsidR="00D16BC5" w14:paraId="70019B8A"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479407AC" w14:textId="77777777" w:rsidR="00D16BC5" w:rsidRDefault="00BC7CCE">
            <w:pPr>
              <w:jc w:val="center"/>
            </w:pPr>
            <w:sdt>
              <w:sdtPr>
                <w:rPr>
                  <w:rFonts w:ascii="MS Gothic" w:eastAsia="MS Gothic" w:hAnsi="MS Gothic" w:hint="eastAsia"/>
                </w:rPr>
                <w:id w:val="-186350161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4F728EE" w14:textId="77777777" w:rsidR="00D16BC5" w:rsidRDefault="00BC7CCE">
            <w:pPr>
              <w:jc w:val="center"/>
            </w:pPr>
            <w:sdt>
              <w:sdtPr>
                <w:rPr>
                  <w:rFonts w:ascii="MS Gothic" w:eastAsia="MS Gothic" w:hAnsi="MS Gothic" w:hint="eastAsia"/>
                </w:rPr>
                <w:id w:val="168007234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68E9E4F6" w14:textId="77777777" w:rsidR="00D16BC5" w:rsidRDefault="00D16BC5">
            <w:pPr>
              <w:jc w:val="left"/>
            </w:pPr>
            <w:r>
              <w:t>Increase your investment risk</w:t>
            </w:r>
          </w:p>
        </w:tc>
      </w:tr>
      <w:tr w:rsidR="00D16BC5" w14:paraId="4EB0AE68"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08B8E5BD" w14:textId="77777777" w:rsidR="00D16BC5" w:rsidRDefault="00BC7CCE">
            <w:pPr>
              <w:jc w:val="center"/>
            </w:pPr>
            <w:sdt>
              <w:sdtPr>
                <w:rPr>
                  <w:rFonts w:ascii="MS Gothic" w:eastAsia="MS Gothic" w:hAnsi="MS Gothic" w:hint="eastAsia"/>
                </w:rPr>
                <w:id w:val="162210987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5226A7" w14:textId="77777777" w:rsidR="00D16BC5" w:rsidRDefault="00BC7CCE">
            <w:pPr>
              <w:jc w:val="center"/>
            </w:pPr>
            <w:sdt>
              <w:sdtPr>
                <w:rPr>
                  <w:rFonts w:ascii="MS Gothic" w:eastAsia="MS Gothic" w:hAnsi="MS Gothic" w:hint="eastAsia"/>
                </w:rPr>
                <w:id w:val="162441753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42A1A7D7" w14:textId="77777777" w:rsidR="00D16BC5" w:rsidRDefault="00D16BC5">
            <w:pPr>
              <w:jc w:val="left"/>
            </w:pPr>
            <w:r>
              <w:t>Borrow to invest</w:t>
            </w:r>
          </w:p>
        </w:tc>
      </w:tr>
      <w:tr w:rsidR="00D16BC5" w14:paraId="3C03988E"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6B1FBAAC" w14:textId="77777777" w:rsidR="00D16BC5" w:rsidRDefault="00BC7CCE">
            <w:pPr>
              <w:jc w:val="center"/>
            </w:pPr>
            <w:sdt>
              <w:sdtPr>
                <w:rPr>
                  <w:rFonts w:ascii="MS Gothic" w:eastAsia="MS Gothic" w:hAnsi="MS Gothic" w:hint="eastAsia"/>
                </w:rPr>
                <w:id w:val="43810532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495218" w14:textId="77777777" w:rsidR="00D16BC5" w:rsidRDefault="00BC7CCE">
            <w:pPr>
              <w:jc w:val="center"/>
            </w:pPr>
            <w:sdt>
              <w:sdtPr>
                <w:rPr>
                  <w:rFonts w:ascii="MS Gothic" w:eastAsia="MS Gothic" w:hAnsi="MS Gothic" w:hint="eastAsia"/>
                </w:rPr>
                <w:id w:val="101873759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06DF3512" w14:textId="77777777" w:rsidR="00D16BC5" w:rsidRDefault="00D16BC5">
            <w:pPr>
              <w:jc w:val="left"/>
            </w:pPr>
            <w:r>
              <w:t>Revise your goals</w:t>
            </w:r>
          </w:p>
        </w:tc>
      </w:tr>
      <w:tr w:rsidR="00D16BC5" w14:paraId="33E6CE1E" w14:textId="77777777">
        <w:trPr>
          <w:trHeight w:val="397"/>
        </w:trPr>
        <w:tc>
          <w:tcPr>
            <w:tcW w:w="9894" w:type="dxa"/>
            <w:gridSpan w:val="3"/>
            <w:tcBorders>
              <w:top w:val="single" w:sz="4" w:space="0" w:color="C0C0C0"/>
              <w:bottom w:val="single" w:sz="4" w:space="0" w:color="C0C0C0"/>
            </w:tcBorders>
            <w:shd w:val="clear" w:color="auto" w:fill="auto"/>
            <w:vAlign w:val="center"/>
          </w:tcPr>
          <w:p w14:paraId="71004F15" w14:textId="77777777" w:rsidR="00D16BC5" w:rsidRDefault="00D16BC5">
            <w:pPr>
              <w:pStyle w:val="Level3"/>
            </w:pPr>
            <w:r>
              <w:t>Additional details:</w:t>
            </w:r>
          </w:p>
        </w:tc>
      </w:tr>
      <w:tr w:rsidR="00D16BC5" w14:paraId="5ABFE6BF" w14:textId="77777777">
        <w:trPr>
          <w:trHeight w:val="397"/>
        </w:trPr>
        <w:tc>
          <w:tcPr>
            <w:tcW w:w="9894" w:type="dxa"/>
            <w:gridSpan w:val="3"/>
            <w:tcBorders>
              <w:top w:val="single" w:sz="4" w:space="0" w:color="C0C0C0"/>
              <w:bottom w:val="single" w:sz="4" w:space="0" w:color="C0C0C0"/>
            </w:tcBorders>
            <w:shd w:val="clear" w:color="auto" w:fill="auto"/>
            <w:vAlign w:val="center"/>
          </w:tcPr>
          <w:p w14:paraId="387E278C" w14:textId="77777777" w:rsidR="00D16BC5" w:rsidRDefault="00D16BC5">
            <w:pPr>
              <w:snapToGrid w:val="0"/>
              <w:jc w:val="left"/>
            </w:pPr>
          </w:p>
        </w:tc>
      </w:tr>
      <w:tr w:rsidR="00D16BC5" w14:paraId="2A50B9D4" w14:textId="77777777">
        <w:trPr>
          <w:trHeight w:val="397"/>
        </w:trPr>
        <w:tc>
          <w:tcPr>
            <w:tcW w:w="9894" w:type="dxa"/>
            <w:gridSpan w:val="3"/>
            <w:tcBorders>
              <w:top w:val="single" w:sz="4" w:space="0" w:color="C0C0C0"/>
              <w:bottom w:val="single" w:sz="4" w:space="0" w:color="C0C0C0"/>
            </w:tcBorders>
            <w:shd w:val="clear" w:color="auto" w:fill="auto"/>
            <w:vAlign w:val="center"/>
          </w:tcPr>
          <w:p w14:paraId="0F0412C5" w14:textId="77777777" w:rsidR="00D16BC5" w:rsidRDefault="00D16BC5">
            <w:pPr>
              <w:snapToGrid w:val="0"/>
              <w:jc w:val="left"/>
            </w:pPr>
          </w:p>
        </w:tc>
      </w:tr>
      <w:tr w:rsidR="00D16BC5" w14:paraId="6F9CEEF5" w14:textId="77777777">
        <w:trPr>
          <w:trHeight w:val="397"/>
        </w:trPr>
        <w:tc>
          <w:tcPr>
            <w:tcW w:w="9894" w:type="dxa"/>
            <w:gridSpan w:val="3"/>
            <w:tcBorders>
              <w:top w:val="single" w:sz="4" w:space="0" w:color="C0C0C0"/>
              <w:bottom w:val="single" w:sz="4" w:space="0" w:color="C0C0C0"/>
            </w:tcBorders>
            <w:shd w:val="clear" w:color="auto" w:fill="auto"/>
            <w:vAlign w:val="center"/>
          </w:tcPr>
          <w:p w14:paraId="75F5BE92" w14:textId="77777777" w:rsidR="00D16BC5" w:rsidRDefault="00D16BC5">
            <w:pPr>
              <w:snapToGrid w:val="0"/>
              <w:jc w:val="left"/>
            </w:pPr>
          </w:p>
        </w:tc>
      </w:tr>
      <w:tr w:rsidR="00D16BC5" w14:paraId="6A5B3D1B" w14:textId="77777777">
        <w:trPr>
          <w:trHeight w:val="397"/>
        </w:trPr>
        <w:tc>
          <w:tcPr>
            <w:tcW w:w="9894" w:type="dxa"/>
            <w:gridSpan w:val="3"/>
            <w:tcBorders>
              <w:top w:val="single" w:sz="4" w:space="0" w:color="C0C0C0"/>
              <w:bottom w:val="single" w:sz="4" w:space="0" w:color="C0C0C0"/>
            </w:tcBorders>
            <w:shd w:val="clear" w:color="auto" w:fill="auto"/>
            <w:vAlign w:val="center"/>
          </w:tcPr>
          <w:p w14:paraId="72881A06" w14:textId="77777777" w:rsidR="00D16BC5" w:rsidRDefault="00D16BC5">
            <w:pPr>
              <w:snapToGrid w:val="0"/>
              <w:jc w:val="left"/>
            </w:pPr>
          </w:p>
        </w:tc>
      </w:tr>
    </w:tbl>
    <w:p w14:paraId="4944286C" w14:textId="77777777" w:rsidR="002F58D1" w:rsidRDefault="00A04598" w:rsidP="006A40F0">
      <w:pPr>
        <w:pStyle w:val="Level1"/>
      </w:pPr>
      <w:r>
        <w:rPr>
          <w:lang w:val="en-US"/>
        </w:rPr>
        <w:br w:type="page"/>
      </w:r>
      <w:r w:rsidR="006A40F0" w:rsidDel="006A40F0">
        <w:rPr>
          <w:lang w:val="en-US"/>
        </w:rPr>
        <w:lastRenderedPageBreak/>
        <w:t xml:space="preserve"> </w:t>
      </w:r>
      <w:r w:rsidR="002F58D1">
        <w:rPr>
          <w:lang w:val="en-US"/>
        </w:rPr>
        <w:t>Advice planning scope – confirmation</w:t>
      </w:r>
    </w:p>
    <w:p w14:paraId="56CF9B7D" w14:textId="77777777" w:rsidR="002F58D1" w:rsidRDefault="002F58D1"/>
    <w:tbl>
      <w:tblPr>
        <w:tblW w:w="0" w:type="auto"/>
        <w:tblInd w:w="108" w:type="dxa"/>
        <w:tblLayout w:type="fixed"/>
        <w:tblLook w:val="0000" w:firstRow="0" w:lastRow="0" w:firstColumn="0" w:lastColumn="0" w:noHBand="0" w:noVBand="0"/>
      </w:tblPr>
      <w:tblGrid>
        <w:gridCol w:w="851"/>
        <w:gridCol w:w="2447"/>
        <w:gridCol w:w="1115"/>
        <w:gridCol w:w="1116"/>
        <w:gridCol w:w="4365"/>
      </w:tblGrid>
      <w:tr w:rsidR="002F58D1" w14:paraId="2320B850" w14:textId="77777777">
        <w:trPr>
          <w:trHeight w:val="397"/>
        </w:trPr>
        <w:tc>
          <w:tcPr>
            <w:tcW w:w="851"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58CE598" w14:textId="77777777" w:rsidR="002F58D1" w:rsidRDefault="002F58D1">
            <w:pPr>
              <w:pStyle w:val="TableHeaderLeft"/>
              <w:snapToGrid w:val="0"/>
            </w:pPr>
          </w:p>
        </w:tc>
        <w:tc>
          <w:tcPr>
            <w:tcW w:w="2447"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950FA98" w14:textId="77777777" w:rsidR="002F58D1" w:rsidRDefault="002F58D1">
            <w:pPr>
              <w:pStyle w:val="TableHeaderLeft"/>
            </w:pPr>
            <w:r>
              <w:t>Areas of advice</w:t>
            </w:r>
          </w:p>
        </w:tc>
        <w:tc>
          <w:tcPr>
            <w:tcW w:w="111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2AA7527" w14:textId="77777777" w:rsidR="002F58D1" w:rsidRDefault="002F58D1">
            <w:pPr>
              <w:pStyle w:val="TableHeaderOther"/>
            </w:pPr>
            <w:r>
              <w:t>Included</w:t>
            </w:r>
          </w:p>
        </w:tc>
        <w:tc>
          <w:tcPr>
            <w:tcW w:w="111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05D5481" w14:textId="77777777" w:rsidR="002F58D1" w:rsidRDefault="002F58D1">
            <w:pPr>
              <w:pStyle w:val="TableHeaderOther"/>
            </w:pPr>
            <w:r>
              <w:t>Excluded</w:t>
            </w:r>
          </w:p>
        </w:tc>
        <w:tc>
          <w:tcPr>
            <w:tcW w:w="436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77F8BBD" w14:textId="77777777" w:rsidR="002F58D1" w:rsidRDefault="002F58D1">
            <w:pPr>
              <w:pStyle w:val="TableHeaderLeft"/>
            </w:pPr>
            <w:r>
              <w:t>Additional Information</w:t>
            </w:r>
          </w:p>
        </w:tc>
      </w:tr>
      <w:tr w:rsidR="00871E72" w14:paraId="75B82228"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394BA90F" w14:textId="77777777" w:rsidR="00871E72" w:rsidRDefault="001464FC" w:rsidP="00871E72">
            <w:pPr>
              <w:pStyle w:val="TableTextOther"/>
            </w:pPr>
            <w:r w:rsidRPr="00AD10DF">
              <w:rPr>
                <w:noProof/>
                <w:sz w:val="18"/>
                <w:szCs w:val="18"/>
                <w:lang w:val="x-none" w:eastAsia="x-none"/>
              </w:rPr>
              <w:drawing>
                <wp:inline distT="0" distB="0" distL="0" distR="0" wp14:anchorId="05576B40" wp14:editId="05BA34F8">
                  <wp:extent cx="466090" cy="370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101" t="-122" r="-101" b="-122"/>
                          <a:stretch>
                            <a:fillRect/>
                          </a:stretch>
                        </pic:blipFill>
                        <pic:spPr bwMode="auto">
                          <a:xfrm>
                            <a:off x="0" y="0"/>
                            <a:ext cx="466090"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6A16FAE" w14:textId="77777777" w:rsidR="00871E72" w:rsidRDefault="00871E72" w:rsidP="00871E72">
            <w:r>
              <w:t>Aged Care</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4627C7" w14:textId="77777777" w:rsidR="00871E72" w:rsidRPr="00326A7B" w:rsidRDefault="00BC7CCE" w:rsidP="00871E72">
            <w:pPr>
              <w:jc w:val="center"/>
            </w:pPr>
            <w:sdt>
              <w:sdtPr>
                <w:rPr>
                  <w:rFonts w:ascii="MS Gothic" w:eastAsia="MS Gothic" w:hAnsi="MS Gothic" w:hint="eastAsia"/>
                </w:rPr>
                <w:id w:val="-133992484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070AE4D" w14:textId="77777777" w:rsidR="00871E72" w:rsidRDefault="00BC7CCE" w:rsidP="00871E72">
            <w:pPr>
              <w:jc w:val="center"/>
            </w:pPr>
            <w:sdt>
              <w:sdtPr>
                <w:rPr>
                  <w:rFonts w:ascii="MS Gothic" w:eastAsia="MS Gothic" w:hAnsi="MS Gothic" w:hint="eastAsia"/>
                </w:rPr>
                <w:id w:val="190139568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4DDB6B81" w14:textId="77777777" w:rsidR="00871E72" w:rsidRDefault="00871E72" w:rsidP="00871E72"/>
        </w:tc>
      </w:tr>
      <w:tr w:rsidR="00871E72" w14:paraId="68C13423"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340340C2" w14:textId="77777777" w:rsidR="00871E72" w:rsidRDefault="001464FC" w:rsidP="00871E72">
            <w:pPr>
              <w:pStyle w:val="TableTextOther"/>
            </w:pPr>
            <w:r w:rsidRPr="00AD10DF">
              <w:rPr>
                <w:noProof/>
                <w:lang w:val="x-none" w:eastAsia="x-none"/>
              </w:rPr>
              <w:drawing>
                <wp:inline distT="0" distB="0" distL="0" distR="0" wp14:anchorId="538EC2D8" wp14:editId="26D5AD84">
                  <wp:extent cx="440055" cy="370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89" t="-104" r="-89" b="-104"/>
                          <a:stretch>
                            <a:fillRect/>
                          </a:stretch>
                        </pic:blipFill>
                        <pic:spPr bwMode="auto">
                          <a:xfrm>
                            <a:off x="0" y="0"/>
                            <a:ext cx="440055"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BD81F6D" w14:textId="77777777" w:rsidR="00871E72" w:rsidRDefault="00871E72" w:rsidP="00871E72">
            <w:r>
              <w:t>Business Insurance</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3A8758" w14:textId="77777777" w:rsidR="00871E72" w:rsidRPr="00326A7B" w:rsidRDefault="00BC7CCE" w:rsidP="00871E72">
            <w:pPr>
              <w:jc w:val="center"/>
            </w:pPr>
            <w:sdt>
              <w:sdtPr>
                <w:rPr>
                  <w:rFonts w:ascii="MS Gothic" w:eastAsia="MS Gothic" w:hAnsi="MS Gothic" w:hint="eastAsia"/>
                </w:rPr>
                <w:id w:val="-138132356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967006E" w14:textId="77777777" w:rsidR="00871E72" w:rsidRDefault="00BC7CCE" w:rsidP="00871E72">
            <w:pPr>
              <w:jc w:val="center"/>
            </w:pPr>
            <w:sdt>
              <w:sdtPr>
                <w:rPr>
                  <w:rFonts w:ascii="MS Gothic" w:eastAsia="MS Gothic" w:hAnsi="MS Gothic" w:hint="eastAsia"/>
                </w:rPr>
                <w:id w:val="539938381"/>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3F883E0C" w14:textId="77777777" w:rsidR="00871E72" w:rsidRDefault="00871E72" w:rsidP="00871E72"/>
        </w:tc>
      </w:tr>
      <w:tr w:rsidR="00871E72" w14:paraId="6BB33978"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56FA247D" w14:textId="77777777" w:rsidR="00871E72" w:rsidRDefault="001464FC" w:rsidP="00871E72">
            <w:pPr>
              <w:pStyle w:val="TableTextOther"/>
            </w:pPr>
            <w:r w:rsidRPr="00AD10DF">
              <w:rPr>
                <w:noProof/>
                <w:sz w:val="18"/>
                <w:szCs w:val="18"/>
                <w:lang w:val="x-none" w:eastAsia="x-none"/>
              </w:rPr>
              <w:drawing>
                <wp:inline distT="0" distB="0" distL="0" distR="0" wp14:anchorId="6E6E5AA5" wp14:editId="1A9866E7">
                  <wp:extent cx="353695" cy="370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l="-125" t="-121" r="-125" b="-121"/>
                          <a:stretch>
                            <a:fillRect/>
                          </a:stretch>
                        </pic:blipFill>
                        <pic:spPr bwMode="auto">
                          <a:xfrm>
                            <a:off x="0" y="0"/>
                            <a:ext cx="353695"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556C053" w14:textId="77777777" w:rsidR="00871E72" w:rsidRDefault="00871E72" w:rsidP="00871E72">
            <w:r>
              <w:t>Cashflow Management</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C1D2616" w14:textId="77777777" w:rsidR="00871E72" w:rsidRPr="00326A7B" w:rsidRDefault="00BC7CCE" w:rsidP="00871E72">
            <w:pPr>
              <w:jc w:val="center"/>
            </w:pPr>
            <w:sdt>
              <w:sdtPr>
                <w:rPr>
                  <w:rFonts w:ascii="MS Gothic" w:eastAsia="MS Gothic" w:hAnsi="MS Gothic" w:hint="eastAsia"/>
                </w:rPr>
                <w:id w:val="-148762311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54B1674" w14:textId="77777777" w:rsidR="00871E72" w:rsidRDefault="00BC7CCE" w:rsidP="00871E72">
            <w:pPr>
              <w:jc w:val="center"/>
            </w:pPr>
            <w:sdt>
              <w:sdtPr>
                <w:rPr>
                  <w:rFonts w:ascii="MS Gothic" w:eastAsia="MS Gothic" w:hAnsi="MS Gothic" w:hint="eastAsia"/>
                </w:rPr>
                <w:id w:val="1165547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2CA90861" w14:textId="77777777" w:rsidR="00871E72" w:rsidRDefault="00871E72" w:rsidP="00871E72"/>
        </w:tc>
      </w:tr>
      <w:tr w:rsidR="00871E72" w14:paraId="35DAE40D"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55B08E54" w14:textId="77777777" w:rsidR="00871E72" w:rsidRDefault="001464FC" w:rsidP="00871E72">
            <w:pPr>
              <w:pStyle w:val="TableTextOther"/>
            </w:pPr>
            <w:r w:rsidRPr="00AD10DF">
              <w:rPr>
                <w:noProof/>
                <w:lang w:val="x-none" w:eastAsia="x-none"/>
              </w:rPr>
              <w:drawing>
                <wp:inline distT="0" distB="0" distL="0" distR="0" wp14:anchorId="63B0623D" wp14:editId="00B5B274">
                  <wp:extent cx="414020" cy="370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l="-104" t="-113" r="-104" b="-113"/>
                          <a:stretch>
                            <a:fillRect/>
                          </a:stretch>
                        </pic:blipFill>
                        <pic:spPr bwMode="auto">
                          <a:xfrm>
                            <a:off x="0" y="0"/>
                            <a:ext cx="414020"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510F58" w14:textId="77777777" w:rsidR="00871E72" w:rsidRDefault="00871E72" w:rsidP="00871E72">
            <w:r>
              <w:t>Debt Management</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C69336" w14:textId="77777777" w:rsidR="00871E72" w:rsidRPr="00326A7B" w:rsidRDefault="00BC7CCE" w:rsidP="00871E72">
            <w:pPr>
              <w:jc w:val="center"/>
            </w:pPr>
            <w:sdt>
              <w:sdtPr>
                <w:rPr>
                  <w:rFonts w:ascii="MS Gothic" w:eastAsia="MS Gothic" w:hAnsi="MS Gothic" w:hint="eastAsia"/>
                </w:rPr>
                <w:id w:val="2970389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60A5C5A" w14:textId="77777777" w:rsidR="00871E72" w:rsidRDefault="00BC7CCE" w:rsidP="00871E72">
            <w:pPr>
              <w:jc w:val="center"/>
            </w:pPr>
            <w:sdt>
              <w:sdtPr>
                <w:rPr>
                  <w:rFonts w:ascii="MS Gothic" w:eastAsia="MS Gothic" w:hAnsi="MS Gothic" w:hint="eastAsia"/>
                </w:rPr>
                <w:id w:val="-162175699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6685CB73" w14:textId="77777777" w:rsidR="00871E72" w:rsidRDefault="00871E72" w:rsidP="00871E72"/>
        </w:tc>
      </w:tr>
      <w:tr w:rsidR="00871E72" w14:paraId="23BACB7F"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296BA86E" w14:textId="77777777" w:rsidR="00871E72" w:rsidRDefault="001464FC" w:rsidP="00871E72">
            <w:pPr>
              <w:pStyle w:val="TableTextOther"/>
            </w:pPr>
            <w:r w:rsidRPr="00AD10DF">
              <w:rPr>
                <w:noProof/>
                <w:sz w:val="18"/>
                <w:szCs w:val="18"/>
                <w:lang w:val="x-none" w:eastAsia="x-none"/>
              </w:rPr>
              <w:drawing>
                <wp:inline distT="0" distB="0" distL="0" distR="0" wp14:anchorId="558BBC05" wp14:editId="6CB8E847">
                  <wp:extent cx="310515" cy="370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l="-125" t="-104" r="-125" b="-104"/>
                          <a:stretch>
                            <a:fillRect/>
                          </a:stretch>
                        </pic:blipFill>
                        <pic:spPr bwMode="auto">
                          <a:xfrm>
                            <a:off x="0" y="0"/>
                            <a:ext cx="310515"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2295868" w14:textId="77777777" w:rsidR="00871E72" w:rsidRDefault="00871E72" w:rsidP="00871E72">
            <w:r>
              <w:t>Estate Planning</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315C75" w14:textId="77777777" w:rsidR="00871E72" w:rsidRPr="00326A7B" w:rsidRDefault="00BC7CCE" w:rsidP="00871E72">
            <w:pPr>
              <w:jc w:val="center"/>
            </w:pPr>
            <w:sdt>
              <w:sdtPr>
                <w:rPr>
                  <w:rFonts w:ascii="MS Gothic" w:eastAsia="MS Gothic" w:hAnsi="MS Gothic" w:hint="eastAsia"/>
                </w:rPr>
                <w:id w:val="-177123091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BB4C3B4" w14:textId="77777777" w:rsidR="00871E72" w:rsidRDefault="00BC7CCE" w:rsidP="00871E72">
            <w:pPr>
              <w:jc w:val="center"/>
            </w:pPr>
            <w:sdt>
              <w:sdtPr>
                <w:rPr>
                  <w:rFonts w:ascii="MS Gothic" w:eastAsia="MS Gothic" w:hAnsi="MS Gothic" w:hint="eastAsia"/>
                </w:rPr>
                <w:id w:val="112288466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50C4AA01" w14:textId="77777777" w:rsidR="00871E72" w:rsidRDefault="00871E72" w:rsidP="00871E72"/>
        </w:tc>
      </w:tr>
      <w:tr w:rsidR="00871E72" w14:paraId="59EB527A"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501D8687" w14:textId="77777777" w:rsidR="00871E72" w:rsidRDefault="001464FC" w:rsidP="00871E72">
            <w:pPr>
              <w:pStyle w:val="TableTextOther"/>
            </w:pPr>
            <w:r w:rsidRPr="00AD10DF">
              <w:rPr>
                <w:noProof/>
                <w:sz w:val="18"/>
                <w:szCs w:val="18"/>
                <w:lang w:val="x-none" w:eastAsia="x-none"/>
              </w:rPr>
              <w:drawing>
                <wp:inline distT="0" distB="0" distL="0" distR="0" wp14:anchorId="0CB3D6A5" wp14:editId="6A3E2C50">
                  <wp:extent cx="353695" cy="370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l="-125" t="-119" r="-125" b="-119"/>
                          <a:stretch>
                            <a:fillRect/>
                          </a:stretch>
                        </pic:blipFill>
                        <pic:spPr bwMode="auto">
                          <a:xfrm>
                            <a:off x="0" y="0"/>
                            <a:ext cx="353695"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BEB626" w14:textId="77777777" w:rsidR="00871E72" w:rsidRDefault="00871E72" w:rsidP="00871E72">
            <w:r>
              <w:t>Insurance</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A5E7FC3" w14:textId="77777777" w:rsidR="00871E72" w:rsidRPr="00326A7B" w:rsidRDefault="00BC7CCE" w:rsidP="00871E72">
            <w:pPr>
              <w:jc w:val="center"/>
            </w:pPr>
            <w:sdt>
              <w:sdtPr>
                <w:rPr>
                  <w:rFonts w:ascii="MS Gothic" w:eastAsia="MS Gothic" w:hAnsi="MS Gothic" w:hint="eastAsia"/>
                </w:rPr>
                <w:id w:val="-126483413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5818E8" w14:textId="77777777" w:rsidR="00871E72" w:rsidRDefault="00BC7CCE" w:rsidP="00871E72">
            <w:pPr>
              <w:jc w:val="center"/>
            </w:pPr>
            <w:sdt>
              <w:sdtPr>
                <w:rPr>
                  <w:rFonts w:ascii="MS Gothic" w:eastAsia="MS Gothic" w:hAnsi="MS Gothic" w:hint="eastAsia"/>
                </w:rPr>
                <w:id w:val="105081713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5CC0578B" w14:textId="77777777" w:rsidR="00871E72" w:rsidRDefault="00871E72" w:rsidP="00871E72"/>
        </w:tc>
      </w:tr>
      <w:tr w:rsidR="00871E72" w14:paraId="68F7845B"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33C7EA23" w14:textId="77777777" w:rsidR="00871E72" w:rsidRDefault="001464FC" w:rsidP="00871E72">
            <w:pPr>
              <w:pStyle w:val="TableTextOther"/>
            </w:pPr>
            <w:r w:rsidRPr="00AA0BE6">
              <w:rPr>
                <w:noProof/>
              </w:rPr>
              <w:drawing>
                <wp:inline distT="0" distB="0" distL="0" distR="0" wp14:anchorId="6E36F7FD" wp14:editId="4DD49993">
                  <wp:extent cx="370840" cy="370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l="-230" t="-230" r="-230" b="-230"/>
                          <a:stretch>
                            <a:fillRect/>
                          </a:stretch>
                        </pic:blipFill>
                        <pic:spPr bwMode="auto">
                          <a:xfrm>
                            <a:off x="0" y="0"/>
                            <a:ext cx="370840"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6E1610" w14:textId="77777777" w:rsidR="00871E72" w:rsidRDefault="00871E72" w:rsidP="00871E72">
            <w:r>
              <w:t>Investment</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511304" w14:textId="77777777" w:rsidR="00871E72" w:rsidRPr="00326A7B" w:rsidRDefault="00BC7CCE" w:rsidP="00871E72">
            <w:pPr>
              <w:jc w:val="center"/>
            </w:pPr>
            <w:sdt>
              <w:sdtPr>
                <w:rPr>
                  <w:rFonts w:ascii="MS Gothic" w:eastAsia="MS Gothic" w:hAnsi="MS Gothic" w:hint="eastAsia"/>
                </w:rPr>
                <w:id w:val="-2107483906"/>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536AED" w14:textId="77777777" w:rsidR="00871E72" w:rsidRDefault="00BC7CCE" w:rsidP="00871E72">
            <w:pPr>
              <w:jc w:val="center"/>
            </w:pPr>
            <w:sdt>
              <w:sdtPr>
                <w:rPr>
                  <w:rFonts w:ascii="MS Gothic" w:eastAsia="MS Gothic" w:hAnsi="MS Gothic" w:hint="eastAsia"/>
                </w:rPr>
                <w:id w:val="2068140495"/>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1539E449" w14:textId="77777777" w:rsidR="00871E72" w:rsidRDefault="00871E72" w:rsidP="00871E72"/>
        </w:tc>
      </w:tr>
      <w:tr w:rsidR="00871E72" w14:paraId="63F06A09"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7A9D8DF7" w14:textId="77777777" w:rsidR="00871E72" w:rsidRDefault="001464FC" w:rsidP="00871E72">
            <w:pPr>
              <w:pStyle w:val="TableTextOther"/>
            </w:pPr>
            <w:r w:rsidRPr="00AD10DF">
              <w:rPr>
                <w:noProof/>
                <w:lang w:val="x-none" w:eastAsia="x-none"/>
              </w:rPr>
              <w:drawing>
                <wp:inline distT="0" distB="0" distL="0" distR="0" wp14:anchorId="70146F32" wp14:editId="5AFAC65A">
                  <wp:extent cx="457200" cy="370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l="-125" t="-154" r="-125" b="-154"/>
                          <a:stretch>
                            <a:fillRect/>
                          </a:stretch>
                        </pic:blipFill>
                        <pic:spPr bwMode="auto">
                          <a:xfrm>
                            <a:off x="0" y="0"/>
                            <a:ext cx="457200"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95C470D" w14:textId="77777777" w:rsidR="00871E72" w:rsidRDefault="00871E72" w:rsidP="00871E72">
            <w:r>
              <w:t>Retirement Planning and Income</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1E7D30" w14:textId="77777777" w:rsidR="00871E72" w:rsidRPr="00326A7B" w:rsidRDefault="00BC7CCE" w:rsidP="00871E72">
            <w:pPr>
              <w:jc w:val="center"/>
            </w:pPr>
            <w:sdt>
              <w:sdtPr>
                <w:rPr>
                  <w:rFonts w:ascii="MS Gothic" w:eastAsia="MS Gothic" w:hAnsi="MS Gothic" w:hint="eastAsia"/>
                </w:rPr>
                <w:id w:val="146793176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0B56E83" w14:textId="77777777" w:rsidR="00871E72" w:rsidRDefault="00BC7CCE" w:rsidP="00871E72">
            <w:pPr>
              <w:jc w:val="center"/>
            </w:pPr>
            <w:sdt>
              <w:sdtPr>
                <w:rPr>
                  <w:rFonts w:ascii="MS Gothic" w:eastAsia="MS Gothic" w:hAnsi="MS Gothic" w:hint="eastAsia"/>
                </w:rPr>
                <w:id w:val="799191542"/>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1B5D436D" w14:textId="77777777" w:rsidR="00871E72" w:rsidRDefault="00871E72" w:rsidP="00871E72"/>
        </w:tc>
      </w:tr>
      <w:tr w:rsidR="00871E72" w14:paraId="3C02AEA5"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1920D960" w14:textId="77777777" w:rsidR="00871E72" w:rsidRDefault="001464FC" w:rsidP="00871E72">
            <w:pPr>
              <w:pStyle w:val="TableTextOther"/>
            </w:pPr>
            <w:r w:rsidRPr="00AD10DF">
              <w:rPr>
                <w:noProof/>
                <w:lang w:val="x-none" w:eastAsia="x-none"/>
              </w:rPr>
              <w:drawing>
                <wp:inline distT="0" distB="0" distL="0" distR="0" wp14:anchorId="619847D4" wp14:editId="2A0887C1">
                  <wp:extent cx="276225" cy="3708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l="-119" t="-89" r="-119" b="-89"/>
                          <a:stretch>
                            <a:fillRect/>
                          </a:stretch>
                        </pic:blipFill>
                        <pic:spPr bwMode="auto">
                          <a:xfrm>
                            <a:off x="0" y="0"/>
                            <a:ext cx="276225"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C400641" w14:textId="77777777" w:rsidR="00871E72" w:rsidRDefault="00871E72" w:rsidP="00871E72">
            <w:r>
              <w:t>Strategic Advice</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3C9EF0" w14:textId="77777777" w:rsidR="00871E72" w:rsidRPr="00326A7B" w:rsidRDefault="00BC7CCE" w:rsidP="00871E72">
            <w:pPr>
              <w:jc w:val="center"/>
            </w:pPr>
            <w:sdt>
              <w:sdtPr>
                <w:rPr>
                  <w:rFonts w:ascii="MS Gothic" w:eastAsia="MS Gothic" w:hAnsi="MS Gothic" w:hint="eastAsia"/>
                </w:rPr>
                <w:id w:val="12020257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AA4749" w14:textId="77777777" w:rsidR="00871E72" w:rsidRDefault="00BC7CCE" w:rsidP="00871E72">
            <w:pPr>
              <w:jc w:val="center"/>
            </w:pPr>
            <w:sdt>
              <w:sdtPr>
                <w:rPr>
                  <w:rFonts w:ascii="MS Gothic" w:eastAsia="MS Gothic" w:hAnsi="MS Gothic" w:hint="eastAsia"/>
                </w:rPr>
                <w:id w:val="191497280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267D9D27" w14:textId="77777777" w:rsidR="00871E72" w:rsidRDefault="00871E72" w:rsidP="00871E72"/>
        </w:tc>
      </w:tr>
      <w:tr w:rsidR="00871E72" w14:paraId="19F97BD9"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4DF2C2BD" w14:textId="77777777" w:rsidR="00871E72" w:rsidRDefault="001464FC" w:rsidP="00871E72">
            <w:pPr>
              <w:pStyle w:val="TableTextOther"/>
            </w:pPr>
            <w:r w:rsidRPr="00AD10DF">
              <w:rPr>
                <w:noProof/>
                <w:lang w:val="x-none" w:eastAsia="x-none"/>
              </w:rPr>
              <w:drawing>
                <wp:inline distT="0" distB="0" distL="0" distR="0" wp14:anchorId="244CB4A2" wp14:editId="2DBA6333">
                  <wp:extent cx="327660" cy="3708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l="-162" t="-140" r="-162" b="-140"/>
                          <a:stretch>
                            <a:fillRect/>
                          </a:stretch>
                        </pic:blipFill>
                        <pic:spPr bwMode="auto">
                          <a:xfrm>
                            <a:off x="0" y="0"/>
                            <a:ext cx="327660"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259B7B" w14:textId="77777777" w:rsidR="00871E72" w:rsidRDefault="00871E72" w:rsidP="00871E72">
            <w:r>
              <w:t>Superannuation</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ECAC12F" w14:textId="77777777" w:rsidR="00871E72" w:rsidRPr="00313D84" w:rsidRDefault="00BC7CCE" w:rsidP="00871E72">
            <w:pPr>
              <w:jc w:val="center"/>
              <w:rPr>
                <w:bCs/>
              </w:rPr>
            </w:pPr>
            <w:sdt>
              <w:sdtPr>
                <w:rPr>
                  <w:rFonts w:ascii="MS Gothic" w:eastAsia="MS Gothic" w:hAnsi="MS Gothic" w:hint="eastAsia"/>
                </w:rPr>
                <w:id w:val="307597943"/>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61F986" w14:textId="77777777" w:rsidR="00871E72" w:rsidRDefault="00BC7CCE" w:rsidP="00871E72">
            <w:pPr>
              <w:jc w:val="center"/>
            </w:pPr>
            <w:sdt>
              <w:sdtPr>
                <w:rPr>
                  <w:rFonts w:ascii="MS Gothic" w:eastAsia="MS Gothic" w:hAnsi="MS Gothic" w:hint="eastAsia"/>
                </w:rPr>
                <w:id w:val="-185148592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60AE4E2A" w14:textId="77777777" w:rsidR="00871E72" w:rsidRDefault="00871E72" w:rsidP="00871E72"/>
        </w:tc>
      </w:tr>
      <w:tr w:rsidR="00871E72" w14:paraId="1800F63D"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1310FE77" w14:textId="77777777" w:rsidR="00871E72" w:rsidRDefault="001464FC" w:rsidP="00871E72">
            <w:pPr>
              <w:pStyle w:val="TableTextOther"/>
            </w:pPr>
            <w:r w:rsidRPr="00AD10DF">
              <w:rPr>
                <w:noProof/>
                <w:lang w:val="x-none" w:eastAsia="x-none"/>
              </w:rPr>
              <w:drawing>
                <wp:inline distT="0" distB="0" distL="0" distR="0" wp14:anchorId="627C65C8" wp14:editId="595983B8">
                  <wp:extent cx="319405" cy="3194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l="-113" t="-108" r="-113" b="-108"/>
                          <a:stretch>
                            <a:fillRect/>
                          </a:stretch>
                        </pic:blipFill>
                        <pic:spPr bwMode="auto">
                          <a:xfrm>
                            <a:off x="0" y="0"/>
                            <a:ext cx="319405" cy="319405"/>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FECB6A" w14:textId="77777777" w:rsidR="00871E72" w:rsidRDefault="00871E72" w:rsidP="00871E72">
            <w:r>
              <w:t>Other</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2CE4D1F" w14:textId="77777777" w:rsidR="00871E72" w:rsidRPr="00313D84" w:rsidRDefault="00BC7CCE" w:rsidP="00871E72">
            <w:pPr>
              <w:jc w:val="center"/>
              <w:rPr>
                <w:bCs/>
              </w:rPr>
            </w:pPr>
            <w:sdt>
              <w:sdtPr>
                <w:rPr>
                  <w:rFonts w:ascii="MS Gothic" w:eastAsia="MS Gothic" w:hAnsi="MS Gothic" w:hint="eastAsia"/>
                </w:rPr>
                <w:id w:val="-8137395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7146CC" w14:textId="77777777" w:rsidR="00871E72" w:rsidRDefault="00BC7CCE" w:rsidP="00871E72">
            <w:pPr>
              <w:jc w:val="center"/>
            </w:pPr>
            <w:sdt>
              <w:sdtPr>
                <w:rPr>
                  <w:rFonts w:ascii="MS Gothic" w:eastAsia="MS Gothic" w:hAnsi="MS Gothic" w:hint="eastAsia"/>
                </w:rPr>
                <w:id w:val="-73678309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77B5E436" w14:textId="77777777" w:rsidR="00871E72" w:rsidRDefault="00871E72" w:rsidP="00871E72"/>
        </w:tc>
      </w:tr>
    </w:tbl>
    <w:p w14:paraId="77F33722" w14:textId="77777777" w:rsidR="002F58D1" w:rsidRDefault="002F58D1"/>
    <w:p w14:paraId="4896FD4D" w14:textId="77777777" w:rsidR="002F58D1" w:rsidRDefault="002F58D1">
      <w:pPr>
        <w:pStyle w:val="Level3"/>
      </w:pPr>
      <w:bookmarkStart w:id="8" w:name="_Hlk119756175"/>
      <w:r>
        <w:t>Incomplete information:</w:t>
      </w:r>
    </w:p>
    <w:p w14:paraId="638046D1" w14:textId="77777777" w:rsidR="002F58D1" w:rsidRDefault="002F58D1"/>
    <w:tbl>
      <w:tblPr>
        <w:tblW w:w="0" w:type="auto"/>
        <w:tblInd w:w="108" w:type="dxa"/>
        <w:tblLayout w:type="fixed"/>
        <w:tblLook w:val="0000" w:firstRow="0" w:lastRow="0" w:firstColumn="0" w:lastColumn="0" w:noHBand="0" w:noVBand="0"/>
      </w:tblPr>
      <w:tblGrid>
        <w:gridCol w:w="9894"/>
      </w:tblGrid>
      <w:tr w:rsidR="008C4356" w14:paraId="177554F0" w14:textId="77777777" w:rsidTr="0084205A">
        <w:trPr>
          <w:trHeight w:val="454"/>
        </w:trPr>
        <w:tc>
          <w:tcPr>
            <w:tcW w:w="9894" w:type="dxa"/>
            <w:tcBorders>
              <w:top w:val="single" w:sz="4" w:space="0" w:color="C0C0C0"/>
              <w:bottom w:val="single" w:sz="4" w:space="0" w:color="C0C0C0"/>
            </w:tcBorders>
            <w:shd w:val="clear" w:color="auto" w:fill="auto"/>
            <w:vAlign w:val="center"/>
          </w:tcPr>
          <w:p w14:paraId="4B29A394" w14:textId="77777777" w:rsidR="008C4356" w:rsidRDefault="00D71CD9" w:rsidP="0084205A">
            <w:r>
              <w:t>Are</w:t>
            </w:r>
            <w:r w:rsidR="008C4356">
              <w:t xml:space="preserve"> there any area</w:t>
            </w:r>
            <w:r>
              <w:t>s</w:t>
            </w:r>
            <w:r w:rsidR="008C4356">
              <w:t xml:space="preserve"> where full and accurate information has not been provided? </w:t>
            </w:r>
          </w:p>
        </w:tc>
      </w:tr>
      <w:tr w:rsidR="008C4356" w14:paraId="6AB766FD" w14:textId="77777777" w:rsidTr="0084205A">
        <w:trPr>
          <w:trHeight w:val="454"/>
        </w:trPr>
        <w:tc>
          <w:tcPr>
            <w:tcW w:w="9894" w:type="dxa"/>
            <w:tcBorders>
              <w:top w:val="single" w:sz="4" w:space="0" w:color="C0C0C0"/>
              <w:bottom w:val="single" w:sz="4" w:space="0" w:color="C0C0C0"/>
            </w:tcBorders>
            <w:shd w:val="clear" w:color="auto" w:fill="auto"/>
            <w:vAlign w:val="center"/>
          </w:tcPr>
          <w:p w14:paraId="0B482B72" w14:textId="77777777" w:rsidR="008C4356" w:rsidRDefault="008C4356" w:rsidP="0084205A">
            <w:pPr>
              <w:snapToGrid w:val="0"/>
            </w:pPr>
          </w:p>
        </w:tc>
      </w:tr>
      <w:tr w:rsidR="008C4356" w14:paraId="53577C33" w14:textId="77777777" w:rsidTr="0084205A">
        <w:trPr>
          <w:trHeight w:val="454"/>
        </w:trPr>
        <w:tc>
          <w:tcPr>
            <w:tcW w:w="9894" w:type="dxa"/>
            <w:tcBorders>
              <w:top w:val="single" w:sz="4" w:space="0" w:color="C0C0C0"/>
              <w:bottom w:val="single" w:sz="4" w:space="0" w:color="C0C0C0"/>
            </w:tcBorders>
            <w:shd w:val="clear" w:color="auto" w:fill="auto"/>
            <w:vAlign w:val="center"/>
          </w:tcPr>
          <w:p w14:paraId="18F6E90E" w14:textId="77777777" w:rsidR="008C4356" w:rsidRDefault="008C4356" w:rsidP="0084205A">
            <w:pPr>
              <w:snapToGrid w:val="0"/>
            </w:pPr>
          </w:p>
        </w:tc>
      </w:tr>
      <w:tr w:rsidR="008C4356" w14:paraId="09D2C36A" w14:textId="77777777" w:rsidTr="0084205A">
        <w:trPr>
          <w:trHeight w:val="454"/>
        </w:trPr>
        <w:tc>
          <w:tcPr>
            <w:tcW w:w="9894" w:type="dxa"/>
            <w:tcBorders>
              <w:top w:val="single" w:sz="4" w:space="0" w:color="C0C0C0"/>
              <w:bottom w:val="single" w:sz="4" w:space="0" w:color="C0C0C0"/>
            </w:tcBorders>
            <w:shd w:val="clear" w:color="auto" w:fill="auto"/>
            <w:vAlign w:val="center"/>
          </w:tcPr>
          <w:p w14:paraId="5E44A09E" w14:textId="77777777" w:rsidR="008C4356" w:rsidRDefault="008C4356" w:rsidP="0084205A">
            <w:pPr>
              <w:snapToGrid w:val="0"/>
            </w:pPr>
          </w:p>
        </w:tc>
      </w:tr>
      <w:bookmarkEnd w:id="8"/>
    </w:tbl>
    <w:p w14:paraId="759F7034" w14:textId="77777777" w:rsidR="002F58D1" w:rsidRDefault="002F58D1"/>
    <w:p w14:paraId="00A06BA9" w14:textId="77777777" w:rsidR="002F58D1" w:rsidRDefault="001464FC">
      <w:pPr>
        <w:rPr>
          <w:sz w:val="2"/>
          <w:szCs w:val="2"/>
          <w:lang w:val="x-none" w:eastAsia="x-none"/>
        </w:rPr>
      </w:pPr>
      <w:r>
        <w:rPr>
          <w:noProof/>
        </w:rPr>
        <mc:AlternateContent>
          <mc:Choice Requires="wps">
            <w:drawing>
              <wp:anchor distT="0" distB="0" distL="114935" distR="114935" simplePos="0" relativeHeight="251650048" behindDoc="1" locked="0" layoutInCell="1" allowOverlap="1" wp14:anchorId="5A1F106B" wp14:editId="74C5CC42">
                <wp:simplePos x="0" y="0"/>
                <wp:positionH relativeFrom="column">
                  <wp:posOffset>-363220</wp:posOffset>
                </wp:positionH>
                <wp:positionV relativeFrom="page">
                  <wp:posOffset>218440</wp:posOffset>
                </wp:positionV>
                <wp:extent cx="264160" cy="2667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016EB9C0"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F106B" id="Text Box 17" o:spid="_x0000_s1040" type="#_x0000_t202" style="position:absolute;left:0;text-align:left;margin-left:-28.6pt;margin-top:17.2pt;width:20.8pt;height:21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" stroked="f">
                <v:fill opacity="0"/>
                <v:textbox inset=".05pt,.05pt,.05pt,.05pt">
                  <w:txbxContent>
                    <w:p w14:paraId="016EB9C0" w14:textId="77777777" w:rsidR="002F58D1" w:rsidRDefault="002F58D1">
                      <w:pPr>
                        <w:pStyle w:val="FrameContents"/>
                      </w:pPr>
                    </w:p>
                  </w:txbxContent>
                </v:textbox>
                <w10:wrap anchory="page"/>
              </v:shape>
            </w:pict>
          </mc:Fallback>
        </mc:AlternateContent>
      </w:r>
    </w:p>
    <w:p w14:paraId="254EF41C" w14:textId="77777777" w:rsidR="008617F7" w:rsidRDefault="008617F7" w:rsidP="008617F7">
      <w:pPr>
        <w:pStyle w:val="Level3"/>
      </w:pPr>
      <w:bookmarkStart w:id="9" w:name="_Hlk131676950"/>
      <w:r>
        <w:t>Terms of engagement</w:t>
      </w:r>
    </w:p>
    <w:p w14:paraId="60F7951C" w14:textId="77777777" w:rsidR="008617F7" w:rsidRDefault="008617F7" w:rsidP="008617F7">
      <w:pPr>
        <w:rPr>
          <w:color w:val="7030A0"/>
        </w:rPr>
      </w:pPr>
    </w:p>
    <w:p w14:paraId="15204EB2" w14:textId="77777777" w:rsidR="008617F7" w:rsidRDefault="00BC7CCE" w:rsidP="008617F7">
      <w:pPr>
        <w:spacing w:line="276" w:lineRule="auto"/>
        <w:jc w:val="left"/>
      </w:pPr>
      <w:sdt>
        <w:sdtPr>
          <w:rPr>
            <w:rFonts w:ascii="MS Gothic" w:eastAsia="MS Gothic" w:hAnsi="MS Gothic" w:hint="eastAsia"/>
          </w:rPr>
          <w:id w:val="-6712309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8617F7">
        <w:tab/>
        <w:t xml:space="preserve">No fee applies to the preparation of written advice based on the agreed </w:t>
      </w:r>
      <w:proofErr w:type="gramStart"/>
      <w:r w:rsidR="008617F7">
        <w:t>scope</w:t>
      </w:r>
      <w:proofErr w:type="gramEnd"/>
    </w:p>
    <w:p w14:paraId="1377B3AC" w14:textId="77777777" w:rsidR="008617F7" w:rsidRDefault="00BC7CCE" w:rsidP="008617F7">
      <w:pPr>
        <w:spacing w:line="276" w:lineRule="auto"/>
        <w:jc w:val="left"/>
      </w:pPr>
      <w:sdt>
        <w:sdtPr>
          <w:rPr>
            <w:rFonts w:ascii="MS Gothic" w:eastAsia="MS Gothic" w:hAnsi="MS Gothic" w:hint="eastAsia"/>
          </w:rPr>
          <w:id w:val="-59801567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8617F7">
        <w:tab/>
        <w:t xml:space="preserve">We will prepare a separate Terms of </w:t>
      </w:r>
      <w:r w:rsidR="006A40F0">
        <w:t>E</w:t>
      </w:r>
      <w:r w:rsidR="008617F7">
        <w:t>ngagement</w:t>
      </w:r>
    </w:p>
    <w:p w14:paraId="72347904" w14:textId="77777777" w:rsidR="006A40F0" w:rsidRDefault="00BC7CCE" w:rsidP="006A40F0">
      <w:pPr>
        <w:jc w:val="left"/>
      </w:pPr>
      <w:sdt>
        <w:sdtPr>
          <w:rPr>
            <w:rFonts w:ascii="MS Gothic" w:eastAsia="MS Gothic" w:hAnsi="MS Gothic" w:hint="eastAsia"/>
          </w:rPr>
          <w:id w:val="1954900250"/>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6A40F0">
        <w:tab/>
        <w:t xml:space="preserve">The preparation of an advice document is covered by your existing fee </w:t>
      </w:r>
      <w:proofErr w:type="gramStart"/>
      <w:r w:rsidR="006A40F0">
        <w:t>arrangement</w:t>
      </w:r>
      <w:proofErr w:type="gramEnd"/>
    </w:p>
    <w:p w14:paraId="62137CBF" w14:textId="77777777" w:rsidR="008617F7" w:rsidRDefault="00BC7CCE" w:rsidP="008617F7">
      <w:pPr>
        <w:spacing w:line="276" w:lineRule="auto"/>
      </w:pPr>
      <w:sdt>
        <w:sdtPr>
          <w:rPr>
            <w:rFonts w:ascii="MS Gothic" w:eastAsia="MS Gothic" w:hAnsi="MS Gothic" w:hint="eastAsia"/>
          </w:rPr>
          <w:id w:val="1593902358"/>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r w:rsidR="008617F7">
        <w:tab/>
        <w:t>A fee applies to the preparation of written advice based on the agreed scope as detailed above.</w:t>
      </w:r>
    </w:p>
    <w:p w14:paraId="20A5939D" w14:textId="77777777" w:rsidR="008617F7" w:rsidRDefault="008617F7" w:rsidP="008617F7">
      <w:pPr>
        <w:spacing w:line="276" w:lineRule="auto"/>
      </w:pPr>
    </w:p>
    <w:tbl>
      <w:tblPr>
        <w:tblW w:w="0" w:type="auto"/>
        <w:tblInd w:w="108" w:type="dxa"/>
        <w:tblLayout w:type="fixed"/>
        <w:tblLook w:val="0000" w:firstRow="0" w:lastRow="0" w:firstColumn="0" w:lastColumn="0" w:noHBand="0" w:noVBand="0"/>
      </w:tblPr>
      <w:tblGrid>
        <w:gridCol w:w="7371"/>
        <w:gridCol w:w="2523"/>
      </w:tblGrid>
      <w:tr w:rsidR="008617F7" w14:paraId="49884CAA" w14:textId="77777777" w:rsidTr="00431285">
        <w:trPr>
          <w:trHeight w:val="397"/>
        </w:trPr>
        <w:tc>
          <w:tcPr>
            <w:tcW w:w="7371"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B1CBAEA" w14:textId="77777777" w:rsidR="008617F7" w:rsidRDefault="008617F7" w:rsidP="00431285">
            <w:pPr>
              <w:pStyle w:val="TableHeaderLeft"/>
            </w:pPr>
            <w:r>
              <w:t>Description</w:t>
            </w:r>
          </w:p>
        </w:tc>
        <w:tc>
          <w:tcPr>
            <w:tcW w:w="2523"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83B646B" w14:textId="77777777" w:rsidR="008617F7" w:rsidRDefault="008617F7" w:rsidP="00431285">
            <w:pPr>
              <w:pStyle w:val="TableHeaderOther"/>
            </w:pPr>
            <w:r>
              <w:t>Fee (inclusive of GST)</w:t>
            </w:r>
          </w:p>
        </w:tc>
      </w:tr>
      <w:tr w:rsidR="008617F7" w14:paraId="16EE4891" w14:textId="77777777" w:rsidTr="00431285">
        <w:trPr>
          <w:trHeight w:val="397"/>
        </w:trPr>
        <w:tc>
          <w:tcPr>
            <w:tcW w:w="7371" w:type="dxa"/>
            <w:tcBorders>
              <w:top w:val="single" w:sz="4" w:space="0" w:color="C0C0C0"/>
              <w:bottom w:val="single" w:sz="4" w:space="0" w:color="C0C0C0"/>
              <w:right w:val="single" w:sz="4" w:space="0" w:color="C0C0C0"/>
            </w:tcBorders>
            <w:shd w:val="clear" w:color="auto" w:fill="auto"/>
            <w:vAlign w:val="center"/>
          </w:tcPr>
          <w:p w14:paraId="0CF1EFE6" w14:textId="77777777" w:rsidR="008617F7" w:rsidRDefault="008617F7" w:rsidP="00431285"/>
        </w:tc>
        <w:tc>
          <w:tcPr>
            <w:tcW w:w="2523" w:type="dxa"/>
            <w:tcBorders>
              <w:top w:val="single" w:sz="4" w:space="0" w:color="C0C0C0"/>
              <w:left w:val="single" w:sz="4" w:space="0" w:color="C0C0C0"/>
              <w:bottom w:val="single" w:sz="4" w:space="0" w:color="C0C0C0"/>
            </w:tcBorders>
            <w:shd w:val="clear" w:color="auto" w:fill="auto"/>
            <w:vAlign w:val="center"/>
          </w:tcPr>
          <w:p w14:paraId="388D11BD" w14:textId="77777777" w:rsidR="008617F7" w:rsidRDefault="008617F7" w:rsidP="00431285">
            <w:pPr>
              <w:jc w:val="left"/>
            </w:pPr>
            <w:r>
              <w:t>$</w:t>
            </w:r>
          </w:p>
        </w:tc>
      </w:tr>
      <w:tr w:rsidR="008617F7" w14:paraId="59E22D46" w14:textId="77777777" w:rsidTr="00431285">
        <w:trPr>
          <w:trHeight w:val="397"/>
        </w:trPr>
        <w:tc>
          <w:tcPr>
            <w:tcW w:w="7371" w:type="dxa"/>
            <w:tcBorders>
              <w:top w:val="single" w:sz="4" w:space="0" w:color="C0C0C0"/>
              <w:bottom w:val="single" w:sz="4" w:space="0" w:color="C0C0C0"/>
              <w:right w:val="single" w:sz="4" w:space="0" w:color="C0C0C0"/>
            </w:tcBorders>
            <w:shd w:val="clear" w:color="auto" w:fill="auto"/>
            <w:vAlign w:val="center"/>
          </w:tcPr>
          <w:p w14:paraId="4E62B266" w14:textId="77777777" w:rsidR="008617F7" w:rsidRDefault="008617F7" w:rsidP="00431285">
            <w:r>
              <w:rPr>
                <w:b/>
                <w:bCs/>
                <w:color w:val="000000"/>
              </w:rPr>
              <w:t>Total</w:t>
            </w:r>
          </w:p>
        </w:tc>
        <w:tc>
          <w:tcPr>
            <w:tcW w:w="2523" w:type="dxa"/>
            <w:tcBorders>
              <w:top w:val="single" w:sz="4" w:space="0" w:color="C0C0C0"/>
              <w:left w:val="single" w:sz="4" w:space="0" w:color="C0C0C0"/>
              <w:bottom w:val="single" w:sz="4" w:space="0" w:color="C0C0C0"/>
            </w:tcBorders>
            <w:shd w:val="clear" w:color="auto" w:fill="auto"/>
            <w:vAlign w:val="center"/>
          </w:tcPr>
          <w:p w14:paraId="3B62D716" w14:textId="77777777" w:rsidR="008617F7" w:rsidRDefault="008617F7" w:rsidP="00431285">
            <w:pPr>
              <w:jc w:val="left"/>
            </w:pPr>
            <w:r>
              <w:rPr>
                <w:b/>
                <w:bCs/>
              </w:rPr>
              <w:t>$</w:t>
            </w:r>
          </w:p>
        </w:tc>
      </w:tr>
      <w:bookmarkEnd w:id="9"/>
    </w:tbl>
    <w:p w14:paraId="54EFBECE" w14:textId="77777777" w:rsidR="008617F7" w:rsidRDefault="008617F7">
      <w:pPr>
        <w:pStyle w:val="Level1"/>
      </w:pPr>
    </w:p>
    <w:p w14:paraId="0C77BFA7" w14:textId="77777777" w:rsidR="002F58D1" w:rsidRDefault="008617F7">
      <w:pPr>
        <w:pStyle w:val="Level1"/>
      </w:pPr>
      <w:r>
        <w:br w:type="page"/>
      </w:r>
      <w:r w:rsidR="002F58D1">
        <w:lastRenderedPageBreak/>
        <w:t>Adviser declaration</w:t>
      </w:r>
    </w:p>
    <w:p w14:paraId="690022D6" w14:textId="77777777" w:rsidR="002F58D1" w:rsidRDefault="002F58D1" w:rsidP="008C4356">
      <w:pPr>
        <w:pStyle w:val="Level3"/>
      </w:pPr>
      <w:bookmarkStart w:id="10" w:name="_Hlk119756219"/>
      <w:r>
        <w:t>Documentation checklist</w:t>
      </w:r>
    </w:p>
    <w:tbl>
      <w:tblPr>
        <w:tblW w:w="0" w:type="auto"/>
        <w:tblInd w:w="108" w:type="dxa"/>
        <w:tblLayout w:type="fixed"/>
        <w:tblLook w:val="0000" w:firstRow="0" w:lastRow="0" w:firstColumn="0" w:lastColumn="0" w:noHBand="0" w:noVBand="0"/>
      </w:tblPr>
      <w:tblGrid>
        <w:gridCol w:w="7371"/>
        <w:gridCol w:w="2523"/>
      </w:tblGrid>
      <w:tr w:rsidR="002F58D1" w14:paraId="361984BC" w14:textId="77777777" w:rsidTr="008C4356">
        <w:trPr>
          <w:trHeight w:val="397"/>
        </w:trPr>
        <w:tc>
          <w:tcPr>
            <w:tcW w:w="7371" w:type="dxa"/>
            <w:tcBorders>
              <w:top w:val="single" w:sz="4" w:space="0" w:color="C0C0C0"/>
              <w:bottom w:val="single" w:sz="4" w:space="0" w:color="C0C0C0"/>
              <w:right w:val="single" w:sz="4" w:space="0" w:color="C0C0C0"/>
            </w:tcBorders>
            <w:shd w:val="clear" w:color="auto" w:fill="auto"/>
            <w:vAlign w:val="center"/>
          </w:tcPr>
          <w:p w14:paraId="45455C49" w14:textId="77777777" w:rsidR="002F58D1" w:rsidRDefault="002F58D1">
            <w:pPr>
              <w:jc w:val="left"/>
            </w:pPr>
            <w:r>
              <w:t xml:space="preserve">The FSG </w:t>
            </w:r>
            <w:r w:rsidR="008C4356">
              <w:t xml:space="preserve">and Adviser Profile </w:t>
            </w:r>
            <w:r>
              <w:t>was provided to the client(s) on:</w:t>
            </w:r>
          </w:p>
        </w:tc>
        <w:tc>
          <w:tcPr>
            <w:tcW w:w="2523" w:type="dxa"/>
            <w:tcBorders>
              <w:top w:val="single" w:sz="4" w:space="0" w:color="C0C0C0"/>
              <w:left w:val="single" w:sz="4" w:space="0" w:color="C0C0C0"/>
              <w:bottom w:val="single" w:sz="4" w:space="0" w:color="C0C0C0"/>
            </w:tcBorders>
            <w:shd w:val="clear" w:color="auto" w:fill="auto"/>
            <w:vAlign w:val="center"/>
          </w:tcPr>
          <w:p w14:paraId="10F22F9E" w14:textId="77777777" w:rsidR="002F58D1" w:rsidRDefault="002F58D1">
            <w:pPr>
              <w:jc w:val="right"/>
            </w:pPr>
          </w:p>
        </w:tc>
      </w:tr>
      <w:tr w:rsidR="002F58D1" w14:paraId="2EE5FC99" w14:textId="77777777" w:rsidTr="008C4356">
        <w:trPr>
          <w:trHeight w:val="397"/>
        </w:trPr>
        <w:tc>
          <w:tcPr>
            <w:tcW w:w="7371" w:type="dxa"/>
            <w:tcBorders>
              <w:top w:val="single" w:sz="4" w:space="0" w:color="C0C0C0"/>
              <w:bottom w:val="single" w:sz="4" w:space="0" w:color="C0C0C0"/>
              <w:right w:val="single" w:sz="4" w:space="0" w:color="C0C0C0"/>
            </w:tcBorders>
            <w:shd w:val="clear" w:color="auto" w:fill="auto"/>
            <w:vAlign w:val="center"/>
          </w:tcPr>
          <w:p w14:paraId="0C05ECF4" w14:textId="77777777" w:rsidR="002F58D1" w:rsidRDefault="002F58D1">
            <w:pPr>
              <w:jc w:val="left"/>
            </w:pPr>
            <w:r>
              <w:t>The version number of the FSG provided was:</w:t>
            </w:r>
          </w:p>
        </w:tc>
        <w:tc>
          <w:tcPr>
            <w:tcW w:w="2523" w:type="dxa"/>
            <w:tcBorders>
              <w:top w:val="single" w:sz="4" w:space="0" w:color="C0C0C0"/>
              <w:left w:val="single" w:sz="4" w:space="0" w:color="C0C0C0"/>
              <w:bottom w:val="single" w:sz="4" w:space="0" w:color="C0C0C0"/>
            </w:tcBorders>
            <w:shd w:val="clear" w:color="auto" w:fill="auto"/>
            <w:vAlign w:val="center"/>
          </w:tcPr>
          <w:p w14:paraId="5A5FF926" w14:textId="77777777" w:rsidR="002F58D1" w:rsidRDefault="002F58D1">
            <w:pPr>
              <w:jc w:val="right"/>
            </w:pPr>
          </w:p>
        </w:tc>
      </w:tr>
      <w:tr w:rsidR="002F58D1" w14:paraId="03123BE1" w14:textId="77777777" w:rsidTr="008C4356">
        <w:trPr>
          <w:trHeight w:val="397"/>
        </w:trPr>
        <w:tc>
          <w:tcPr>
            <w:tcW w:w="7371" w:type="dxa"/>
            <w:tcBorders>
              <w:top w:val="single" w:sz="4" w:space="0" w:color="C0C0C0"/>
              <w:bottom w:val="single" w:sz="4" w:space="0" w:color="C0C0C0"/>
              <w:right w:val="single" w:sz="4" w:space="0" w:color="C0C0C0"/>
            </w:tcBorders>
            <w:shd w:val="clear" w:color="auto" w:fill="auto"/>
            <w:vAlign w:val="center"/>
          </w:tcPr>
          <w:p w14:paraId="48185299" w14:textId="77777777" w:rsidR="002F58D1" w:rsidRDefault="008C4356">
            <w:pPr>
              <w:jc w:val="left"/>
            </w:pPr>
            <w:r>
              <w:t xml:space="preserve">The version number of the </w:t>
            </w:r>
            <w:r w:rsidR="002F58D1">
              <w:t>Adviser Profile</w:t>
            </w:r>
            <w:r>
              <w:t xml:space="preserve"> provided was</w:t>
            </w:r>
            <w:r w:rsidR="002F58D1">
              <w:t>:</w:t>
            </w:r>
          </w:p>
        </w:tc>
        <w:tc>
          <w:tcPr>
            <w:tcW w:w="2523" w:type="dxa"/>
            <w:tcBorders>
              <w:top w:val="single" w:sz="4" w:space="0" w:color="C0C0C0"/>
              <w:left w:val="single" w:sz="4" w:space="0" w:color="C0C0C0"/>
              <w:bottom w:val="single" w:sz="4" w:space="0" w:color="C0C0C0"/>
            </w:tcBorders>
            <w:shd w:val="clear" w:color="auto" w:fill="auto"/>
            <w:vAlign w:val="center"/>
          </w:tcPr>
          <w:p w14:paraId="68258954" w14:textId="77777777" w:rsidR="002F58D1" w:rsidRDefault="002F58D1">
            <w:pPr>
              <w:jc w:val="right"/>
            </w:pPr>
          </w:p>
        </w:tc>
      </w:tr>
    </w:tbl>
    <w:p w14:paraId="6D8FCA7A" w14:textId="77777777" w:rsidR="002F58D1" w:rsidRDefault="002F58D1">
      <w:pPr>
        <w:rPr>
          <w:szCs w:val="18"/>
        </w:rPr>
      </w:pPr>
    </w:p>
    <w:tbl>
      <w:tblPr>
        <w:tblW w:w="0" w:type="auto"/>
        <w:tblInd w:w="108" w:type="dxa"/>
        <w:tblLayout w:type="fixed"/>
        <w:tblLook w:val="0000" w:firstRow="0" w:lastRow="0" w:firstColumn="0" w:lastColumn="0" w:noHBand="0" w:noVBand="0"/>
      </w:tblPr>
      <w:tblGrid>
        <w:gridCol w:w="2473"/>
        <w:gridCol w:w="2474"/>
        <w:gridCol w:w="2470"/>
        <w:gridCol w:w="1230"/>
        <w:gridCol w:w="8"/>
        <w:gridCol w:w="1239"/>
      </w:tblGrid>
      <w:tr w:rsidR="002F58D1" w14:paraId="7C27B718" w14:textId="77777777">
        <w:trPr>
          <w:trHeight w:val="397"/>
        </w:trPr>
        <w:tc>
          <w:tcPr>
            <w:tcW w:w="9894" w:type="dxa"/>
            <w:gridSpan w:val="6"/>
            <w:tcBorders>
              <w:top w:val="single" w:sz="4" w:space="0" w:color="FFFFFF"/>
              <w:left w:val="single" w:sz="4" w:space="0" w:color="FFFFFF"/>
              <w:bottom w:val="single" w:sz="4" w:space="0" w:color="FFFFFF"/>
              <w:right w:val="single" w:sz="4" w:space="0" w:color="FFFFFF"/>
            </w:tcBorders>
            <w:shd w:val="clear" w:color="auto" w:fill="4EBFC7"/>
            <w:vAlign w:val="center"/>
          </w:tcPr>
          <w:p w14:paraId="40579CD0" w14:textId="77777777" w:rsidR="002F58D1" w:rsidRDefault="002F58D1">
            <w:pPr>
              <w:pStyle w:val="TableHeaderOther"/>
              <w:jc w:val="left"/>
            </w:pPr>
            <w:r>
              <w:t>Financial Adviser signature</w:t>
            </w:r>
          </w:p>
        </w:tc>
      </w:tr>
      <w:tr w:rsidR="00CC4B30" w14:paraId="51C9589D" w14:textId="77777777" w:rsidTr="00CC4B30">
        <w:trPr>
          <w:trHeight w:val="397"/>
        </w:trPr>
        <w:tc>
          <w:tcPr>
            <w:tcW w:w="2473" w:type="dxa"/>
            <w:tcBorders>
              <w:top w:val="single" w:sz="4" w:space="0" w:color="C0C0C0"/>
              <w:bottom w:val="single" w:sz="4" w:space="0" w:color="C0C0C0"/>
              <w:right w:val="single" w:sz="4" w:space="0" w:color="C0C0C0"/>
            </w:tcBorders>
            <w:shd w:val="clear" w:color="auto" w:fill="auto"/>
            <w:vAlign w:val="center"/>
          </w:tcPr>
          <w:p w14:paraId="1AA80443" w14:textId="77777777" w:rsidR="00CC4B30" w:rsidRDefault="00CC4B30">
            <w:pPr>
              <w:jc w:val="left"/>
            </w:pPr>
            <w:r>
              <w:rPr>
                <w:szCs w:val="18"/>
              </w:rPr>
              <w:t>Signature</w:t>
            </w:r>
          </w:p>
        </w:tc>
        <w:tc>
          <w:tcPr>
            <w:tcW w:w="6174" w:type="dxa"/>
            <w:gridSpan w:val="3"/>
            <w:tcBorders>
              <w:top w:val="single" w:sz="4" w:space="0" w:color="C0C0C0"/>
              <w:left w:val="single" w:sz="4" w:space="0" w:color="C0C0C0"/>
              <w:bottom w:val="single" w:sz="4" w:space="0" w:color="C0C0C0"/>
            </w:tcBorders>
            <w:shd w:val="clear" w:color="auto" w:fill="auto"/>
            <w:vAlign w:val="center"/>
          </w:tcPr>
          <w:p w14:paraId="3AB85196" w14:textId="77777777" w:rsidR="00CC4B30" w:rsidRDefault="00CC4B30">
            <w:pPr>
              <w:snapToGrid w:val="0"/>
              <w:jc w:val="center"/>
            </w:pPr>
          </w:p>
        </w:tc>
        <w:tc>
          <w:tcPr>
            <w:tcW w:w="1247" w:type="dxa"/>
            <w:gridSpan w:val="2"/>
            <w:tcBorders>
              <w:top w:val="single" w:sz="4" w:space="0" w:color="C0C0C0"/>
              <w:left w:val="single" w:sz="4" w:space="0" w:color="C0C0C0"/>
              <w:bottom w:val="single" w:sz="4" w:space="0" w:color="C0C0C0"/>
            </w:tcBorders>
            <w:shd w:val="clear" w:color="auto" w:fill="auto"/>
            <w:vAlign w:val="center"/>
          </w:tcPr>
          <w:p w14:paraId="4C1EB9C3" w14:textId="77777777" w:rsidR="00CC4B30" w:rsidRDefault="001464FC" w:rsidP="00CC4B30">
            <w:pPr>
              <w:snapToGrid w:val="0"/>
              <w:jc w:val="right"/>
            </w:pPr>
            <w:r w:rsidRPr="00AD10DF">
              <w:rPr>
                <w:noProof/>
                <w:szCs w:val="20"/>
              </w:rPr>
              <w:drawing>
                <wp:inline distT="0" distB="0" distL="0" distR="0" wp14:anchorId="6339F5B0" wp14:editId="20167ABB">
                  <wp:extent cx="379730" cy="189865"/>
                  <wp:effectExtent l="0" t="0" r="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p>
        </w:tc>
      </w:tr>
      <w:tr w:rsidR="002F58D1" w14:paraId="35E229F2" w14:textId="77777777">
        <w:trPr>
          <w:trHeight w:val="397"/>
        </w:trPr>
        <w:tc>
          <w:tcPr>
            <w:tcW w:w="2473" w:type="dxa"/>
            <w:tcBorders>
              <w:top w:val="single" w:sz="4" w:space="0" w:color="C0C0C0"/>
              <w:bottom w:val="single" w:sz="4" w:space="0" w:color="C0C0C0"/>
              <w:right w:val="single" w:sz="4" w:space="0" w:color="C0C0C0"/>
            </w:tcBorders>
            <w:shd w:val="clear" w:color="auto" w:fill="auto"/>
            <w:vAlign w:val="center"/>
          </w:tcPr>
          <w:p w14:paraId="345952A8" w14:textId="77777777" w:rsidR="002F58D1" w:rsidRDefault="002F58D1">
            <w:pPr>
              <w:jc w:val="left"/>
            </w:pPr>
            <w:r>
              <w:rPr>
                <w:szCs w:val="18"/>
              </w:rPr>
              <w:t>Full name</w:t>
            </w:r>
          </w:p>
        </w:tc>
        <w:tc>
          <w:tcPr>
            <w:tcW w:w="494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1C4C5C7" w14:textId="77777777" w:rsidR="002F58D1" w:rsidRDefault="002F58D1">
            <w:pPr>
              <w:jc w:val="left"/>
            </w:pPr>
          </w:p>
        </w:tc>
        <w:tc>
          <w:tcPr>
            <w:tcW w:w="123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4E45FD3" w14:textId="77777777" w:rsidR="002F58D1" w:rsidRDefault="002F58D1">
            <w:pPr>
              <w:jc w:val="left"/>
            </w:pPr>
            <w:r>
              <w:t>Date</w:t>
            </w:r>
          </w:p>
        </w:tc>
        <w:tc>
          <w:tcPr>
            <w:tcW w:w="1239" w:type="dxa"/>
            <w:tcBorders>
              <w:top w:val="single" w:sz="4" w:space="0" w:color="C0C0C0"/>
              <w:left w:val="single" w:sz="4" w:space="0" w:color="C0C0C0"/>
              <w:bottom w:val="single" w:sz="4" w:space="0" w:color="C0C0C0"/>
            </w:tcBorders>
            <w:shd w:val="clear" w:color="auto" w:fill="auto"/>
            <w:vAlign w:val="center"/>
          </w:tcPr>
          <w:p w14:paraId="583CF725" w14:textId="77777777" w:rsidR="002F58D1" w:rsidRDefault="002F58D1">
            <w:pPr>
              <w:snapToGrid w:val="0"/>
              <w:jc w:val="left"/>
            </w:pPr>
          </w:p>
        </w:tc>
      </w:tr>
      <w:tr w:rsidR="007E5DA1" w14:paraId="319C872A" w14:textId="77777777" w:rsidTr="00826D33">
        <w:trPr>
          <w:trHeight w:val="397"/>
        </w:trPr>
        <w:tc>
          <w:tcPr>
            <w:tcW w:w="4947" w:type="dxa"/>
            <w:gridSpan w:val="2"/>
            <w:tcBorders>
              <w:top w:val="single" w:sz="4" w:space="0" w:color="C0C0C0"/>
              <w:bottom w:val="single" w:sz="4" w:space="0" w:color="C0C0C0"/>
              <w:right w:val="single" w:sz="4" w:space="0" w:color="C0C0C0"/>
            </w:tcBorders>
            <w:shd w:val="clear" w:color="auto" w:fill="auto"/>
            <w:vAlign w:val="center"/>
          </w:tcPr>
          <w:p w14:paraId="40700B25" w14:textId="77777777" w:rsidR="007E5DA1" w:rsidRDefault="007E5DA1" w:rsidP="00826D33">
            <w:pPr>
              <w:jc w:val="left"/>
            </w:pPr>
            <w:bookmarkStart w:id="11" w:name="_Hlk119756886"/>
            <w:r>
              <w:rPr>
                <w:szCs w:val="18"/>
              </w:rPr>
              <w:t xml:space="preserve">Authorised Representative Number </w:t>
            </w:r>
          </w:p>
        </w:tc>
        <w:tc>
          <w:tcPr>
            <w:tcW w:w="4947" w:type="dxa"/>
            <w:gridSpan w:val="4"/>
            <w:tcBorders>
              <w:top w:val="single" w:sz="4" w:space="0" w:color="C0C0C0"/>
              <w:left w:val="single" w:sz="4" w:space="0" w:color="C0C0C0"/>
              <w:bottom w:val="single" w:sz="4" w:space="0" w:color="C0C0C0"/>
            </w:tcBorders>
            <w:shd w:val="clear" w:color="auto" w:fill="auto"/>
            <w:vAlign w:val="center"/>
          </w:tcPr>
          <w:p w14:paraId="2568694D" w14:textId="77777777" w:rsidR="007E5DA1" w:rsidRDefault="007E5DA1" w:rsidP="00826D33">
            <w:pPr>
              <w:jc w:val="left"/>
            </w:pPr>
          </w:p>
        </w:tc>
      </w:tr>
      <w:bookmarkEnd w:id="11"/>
    </w:tbl>
    <w:p w14:paraId="5CFA2814" w14:textId="77777777" w:rsidR="002F58D1" w:rsidRDefault="002F58D1"/>
    <w:bookmarkEnd w:id="10"/>
    <w:p w14:paraId="03E06E99" w14:textId="77777777" w:rsidR="002F58D1" w:rsidRDefault="002F58D1">
      <w:pPr>
        <w:pageBreakBefore/>
        <w:rPr>
          <w:sz w:val="2"/>
          <w:szCs w:val="2"/>
        </w:rPr>
      </w:pPr>
    </w:p>
    <w:p w14:paraId="53FF8333" w14:textId="77777777" w:rsidR="002F58D1" w:rsidRDefault="001464FC">
      <w:pPr>
        <w:rPr>
          <w:sz w:val="2"/>
          <w:szCs w:val="2"/>
          <w:lang w:val="x-none" w:eastAsia="x-none"/>
        </w:rPr>
      </w:pPr>
      <w:r>
        <w:rPr>
          <w:noProof/>
        </w:rPr>
        <mc:AlternateContent>
          <mc:Choice Requires="wps">
            <w:drawing>
              <wp:anchor distT="0" distB="0" distL="114935" distR="114935" simplePos="0" relativeHeight="251649024" behindDoc="1" locked="0" layoutInCell="1" allowOverlap="1" wp14:anchorId="4A539E2B" wp14:editId="04E7BA02">
                <wp:simplePos x="0" y="0"/>
                <wp:positionH relativeFrom="column">
                  <wp:posOffset>-363220</wp:posOffset>
                </wp:positionH>
                <wp:positionV relativeFrom="page">
                  <wp:posOffset>218440</wp:posOffset>
                </wp:positionV>
                <wp:extent cx="264160" cy="2667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07B78C34"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39E2B" id="Text Box 16" o:spid="_x0000_s1041" type="#_x0000_t202" style="position:absolute;left:0;text-align:left;margin-left:-28.6pt;margin-top:17.2pt;width:20.8pt;height:2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" stroked="f">
                <v:fill opacity="0"/>
                <v:textbox inset=".05pt,.05pt,.05pt,.05pt">
                  <w:txbxContent>
                    <w:p w14:paraId="07B78C34" w14:textId="77777777" w:rsidR="002F58D1" w:rsidRDefault="002F58D1">
                      <w:pPr>
                        <w:pStyle w:val="FrameContents"/>
                      </w:pPr>
                    </w:p>
                  </w:txbxContent>
                </v:textbox>
                <w10:wrap anchory="page"/>
              </v:shape>
            </w:pict>
          </mc:Fallback>
        </mc:AlternateContent>
      </w:r>
    </w:p>
    <w:p w14:paraId="0C592E65" w14:textId="77777777" w:rsidR="002F58D1" w:rsidRDefault="002F58D1">
      <w:pPr>
        <w:pStyle w:val="Level1"/>
      </w:pPr>
      <w:bookmarkStart w:id="12" w:name="_Hlk119756282"/>
      <w:r>
        <w:rPr>
          <w:lang w:val="en-US"/>
        </w:rPr>
        <w:t>Client declaration</w:t>
      </w:r>
    </w:p>
    <w:p w14:paraId="54559DA0" w14:textId="0E373E37" w:rsidR="002F58D1" w:rsidRDefault="00BA6B1D">
      <w:r>
        <w:t>I</w:t>
      </w:r>
      <w:r w:rsidR="002F58D1">
        <w:t xml:space="preserve"> hereby declare and acknowledge the fo</w:t>
      </w:r>
      <w:r w:rsidR="00314216">
        <w:t>w</w:t>
      </w:r>
      <w:r w:rsidR="002F58D1">
        <w:t>llowing:</w:t>
      </w:r>
    </w:p>
    <w:p w14:paraId="738CE128" w14:textId="77777777" w:rsidR="002F58D1" w:rsidRDefault="002F58D1"/>
    <w:p w14:paraId="7EA6BA28" w14:textId="77777777" w:rsidR="002F58D1" w:rsidRDefault="002F58D1">
      <w:r>
        <w:rPr>
          <w:b/>
        </w:rPr>
        <w:t>Financial Services Guide</w:t>
      </w:r>
    </w:p>
    <w:tbl>
      <w:tblPr>
        <w:tblW w:w="0" w:type="auto"/>
        <w:tblInd w:w="108" w:type="dxa"/>
        <w:tblLayout w:type="fixed"/>
        <w:tblLook w:val="0000" w:firstRow="0" w:lastRow="0" w:firstColumn="0" w:lastColumn="0" w:noHBand="0" w:noVBand="0"/>
      </w:tblPr>
      <w:tblGrid>
        <w:gridCol w:w="567"/>
        <w:gridCol w:w="9426"/>
      </w:tblGrid>
      <w:tr w:rsidR="002F58D1" w14:paraId="355AE5AB" w14:textId="77777777">
        <w:tc>
          <w:tcPr>
            <w:tcW w:w="567" w:type="dxa"/>
            <w:shd w:val="clear" w:color="auto" w:fill="auto"/>
          </w:tcPr>
          <w:p w14:paraId="5D408FD5" w14:textId="77777777" w:rsidR="002F58D1" w:rsidRDefault="002F58D1">
            <w:pPr>
              <w:jc w:val="right"/>
            </w:pPr>
            <w:r>
              <w:rPr>
                <w:b/>
                <w:sz w:val="24"/>
              </w:rPr>
              <w:t>•</w:t>
            </w:r>
          </w:p>
        </w:tc>
        <w:tc>
          <w:tcPr>
            <w:tcW w:w="9426" w:type="dxa"/>
            <w:shd w:val="clear" w:color="auto" w:fill="auto"/>
          </w:tcPr>
          <w:p w14:paraId="10DACF99" w14:textId="77777777" w:rsidR="002F58D1" w:rsidRDefault="00BA6B1D">
            <w:r>
              <w:t>I</w:t>
            </w:r>
            <w:r w:rsidR="002F58D1">
              <w:t xml:space="preserve"> have received a copy of the Financial Services Guide and Adviser Profile and have read and understood both documents.</w:t>
            </w:r>
          </w:p>
        </w:tc>
      </w:tr>
    </w:tbl>
    <w:p w14:paraId="7B2996BA" w14:textId="77777777" w:rsidR="002F58D1" w:rsidRDefault="002F58D1"/>
    <w:p w14:paraId="058853F6" w14:textId="77777777" w:rsidR="002F58D1" w:rsidRDefault="002F58D1">
      <w:r>
        <w:rPr>
          <w:b/>
          <w:bCs/>
        </w:rPr>
        <w:t xml:space="preserve">The information you </w:t>
      </w:r>
      <w:proofErr w:type="gramStart"/>
      <w:r>
        <w:rPr>
          <w:b/>
          <w:bCs/>
        </w:rPr>
        <w:t>provide</w:t>
      </w:r>
      <w:proofErr w:type="gramEnd"/>
    </w:p>
    <w:tbl>
      <w:tblPr>
        <w:tblW w:w="0" w:type="auto"/>
        <w:tblInd w:w="108" w:type="dxa"/>
        <w:tblLayout w:type="fixed"/>
        <w:tblLook w:val="0000" w:firstRow="0" w:lastRow="0" w:firstColumn="0" w:lastColumn="0" w:noHBand="0" w:noVBand="0"/>
      </w:tblPr>
      <w:tblGrid>
        <w:gridCol w:w="567"/>
        <w:gridCol w:w="9426"/>
      </w:tblGrid>
      <w:tr w:rsidR="002F58D1" w14:paraId="5D3EB5E7" w14:textId="77777777">
        <w:tc>
          <w:tcPr>
            <w:tcW w:w="567" w:type="dxa"/>
            <w:shd w:val="clear" w:color="auto" w:fill="auto"/>
          </w:tcPr>
          <w:p w14:paraId="5A09B78B" w14:textId="77777777" w:rsidR="002F58D1" w:rsidRDefault="002F58D1">
            <w:pPr>
              <w:jc w:val="right"/>
            </w:pPr>
            <w:r>
              <w:rPr>
                <w:b/>
              </w:rPr>
              <w:t>•</w:t>
            </w:r>
          </w:p>
        </w:tc>
        <w:tc>
          <w:tcPr>
            <w:tcW w:w="9426" w:type="dxa"/>
            <w:shd w:val="clear" w:color="auto" w:fill="auto"/>
          </w:tcPr>
          <w:p w14:paraId="41D32BA8" w14:textId="77777777" w:rsidR="002F58D1" w:rsidRDefault="00BA6B1D">
            <w:r>
              <w:t>I</w:t>
            </w:r>
            <w:r w:rsidR="002F58D1">
              <w:t xml:space="preserve"> declare that the information provided in this Fact Find is complete and accurate to the best of </w:t>
            </w:r>
            <w:r>
              <w:t>my</w:t>
            </w:r>
            <w:r w:rsidR="002F58D1">
              <w:t xml:space="preserve"> knowledge, except where </w:t>
            </w:r>
            <w:r>
              <w:t>I</w:t>
            </w:r>
            <w:r w:rsidR="002F58D1">
              <w:t xml:space="preserve"> have indicated that we have chosen not to provide the information.</w:t>
            </w:r>
          </w:p>
        </w:tc>
      </w:tr>
      <w:tr w:rsidR="002F58D1" w14:paraId="0694BC5A" w14:textId="77777777">
        <w:tc>
          <w:tcPr>
            <w:tcW w:w="567" w:type="dxa"/>
            <w:shd w:val="clear" w:color="auto" w:fill="auto"/>
          </w:tcPr>
          <w:p w14:paraId="49D55202" w14:textId="77777777" w:rsidR="002F58D1" w:rsidRDefault="002F58D1">
            <w:pPr>
              <w:jc w:val="right"/>
            </w:pPr>
            <w:r>
              <w:rPr>
                <w:b/>
              </w:rPr>
              <w:t>•</w:t>
            </w:r>
          </w:p>
        </w:tc>
        <w:tc>
          <w:tcPr>
            <w:tcW w:w="9426" w:type="dxa"/>
            <w:shd w:val="clear" w:color="auto" w:fill="auto"/>
          </w:tcPr>
          <w:p w14:paraId="17B7F092" w14:textId="77777777" w:rsidR="002F58D1" w:rsidRDefault="00BA6B1D">
            <w:r>
              <w:t>I</w:t>
            </w:r>
            <w:r w:rsidR="002F58D1">
              <w:t xml:space="preserve"> understand and acknowledge that by not fully or accurately completing the Fact Find any financial services provided may not be appropriate to </w:t>
            </w:r>
            <w:r>
              <w:t>my</w:t>
            </w:r>
            <w:r w:rsidR="002F58D1">
              <w:t xml:space="preserve"> needs.</w:t>
            </w:r>
          </w:p>
        </w:tc>
      </w:tr>
    </w:tbl>
    <w:p w14:paraId="130A7BB9" w14:textId="77777777" w:rsidR="002F58D1" w:rsidRDefault="002F58D1"/>
    <w:p w14:paraId="1439366F" w14:textId="77777777" w:rsidR="002F58D1" w:rsidRDefault="002F58D1">
      <w:r>
        <w:rPr>
          <w:b/>
          <w:bCs/>
        </w:rPr>
        <w:t>Your privacy and confidentiality</w:t>
      </w:r>
    </w:p>
    <w:tbl>
      <w:tblPr>
        <w:tblW w:w="9993" w:type="dxa"/>
        <w:tblInd w:w="108" w:type="dxa"/>
        <w:tblLayout w:type="fixed"/>
        <w:tblLook w:val="0000" w:firstRow="0" w:lastRow="0" w:firstColumn="0" w:lastColumn="0" w:noHBand="0" w:noVBand="0"/>
      </w:tblPr>
      <w:tblGrid>
        <w:gridCol w:w="567"/>
        <w:gridCol w:w="709"/>
        <w:gridCol w:w="8717"/>
      </w:tblGrid>
      <w:tr w:rsidR="002F58D1" w14:paraId="7794568D" w14:textId="77777777" w:rsidTr="00D10803">
        <w:tc>
          <w:tcPr>
            <w:tcW w:w="567" w:type="dxa"/>
            <w:shd w:val="clear" w:color="auto" w:fill="auto"/>
          </w:tcPr>
          <w:p w14:paraId="71EA0C13" w14:textId="77777777" w:rsidR="002F58D1" w:rsidRDefault="002F58D1">
            <w:pPr>
              <w:jc w:val="right"/>
            </w:pPr>
            <w:r>
              <w:rPr>
                <w:b/>
                <w:sz w:val="24"/>
              </w:rPr>
              <w:t>•</w:t>
            </w:r>
          </w:p>
        </w:tc>
        <w:tc>
          <w:tcPr>
            <w:tcW w:w="9426" w:type="dxa"/>
            <w:gridSpan w:val="2"/>
            <w:shd w:val="clear" w:color="auto" w:fill="auto"/>
          </w:tcPr>
          <w:p w14:paraId="3ADE273E" w14:textId="77777777" w:rsidR="002F58D1" w:rsidRDefault="00BA6B1D">
            <w:r>
              <w:t xml:space="preserve">I </w:t>
            </w:r>
            <w:r w:rsidR="002F58D1">
              <w:t xml:space="preserve">give permission for the information provided in this Fact Find and related documents to be disclosed to and used by those who will be involved in providing or implementing financial advice to </w:t>
            </w:r>
            <w:r>
              <w:t>me</w:t>
            </w:r>
            <w:r w:rsidR="002F58D1">
              <w:t>, including:</w:t>
            </w:r>
          </w:p>
        </w:tc>
      </w:tr>
      <w:tr w:rsidR="002F58D1" w14:paraId="17551BD5" w14:textId="77777777" w:rsidTr="00D10803">
        <w:tc>
          <w:tcPr>
            <w:tcW w:w="567" w:type="dxa"/>
            <w:shd w:val="clear" w:color="auto" w:fill="auto"/>
          </w:tcPr>
          <w:p w14:paraId="10C9680C" w14:textId="77777777" w:rsidR="002F58D1" w:rsidRDefault="002F58D1">
            <w:pPr>
              <w:snapToGrid w:val="0"/>
              <w:jc w:val="right"/>
              <w:rPr>
                <w:b/>
              </w:rPr>
            </w:pPr>
          </w:p>
        </w:tc>
        <w:tc>
          <w:tcPr>
            <w:tcW w:w="709" w:type="dxa"/>
            <w:shd w:val="clear" w:color="auto" w:fill="auto"/>
          </w:tcPr>
          <w:p w14:paraId="19A93B8D" w14:textId="77777777" w:rsidR="002F58D1" w:rsidRDefault="002F58D1">
            <w:pPr>
              <w:jc w:val="right"/>
            </w:pPr>
            <w:r>
              <w:rPr>
                <w:rFonts w:ascii="Courier New" w:hAnsi="Courier New" w:cs="Courier New"/>
              </w:rPr>
              <w:t>o</w:t>
            </w:r>
          </w:p>
        </w:tc>
        <w:tc>
          <w:tcPr>
            <w:tcW w:w="8717" w:type="dxa"/>
            <w:shd w:val="clear" w:color="auto" w:fill="auto"/>
          </w:tcPr>
          <w:p w14:paraId="0C5E43A0" w14:textId="539F6C05" w:rsidR="002F58D1" w:rsidRDefault="00D10803">
            <w:r>
              <w:t>AUS Financial Advisers Pty Ltd (“</w:t>
            </w:r>
            <w:r w:rsidR="00BA6B1D">
              <w:t>T</w:t>
            </w:r>
            <w:r w:rsidR="002F58D1">
              <w:t>he Licensee</w:t>
            </w:r>
            <w:r>
              <w:t>”)</w:t>
            </w:r>
            <w:r w:rsidR="001D2828">
              <w:t>,</w:t>
            </w:r>
          </w:p>
        </w:tc>
      </w:tr>
      <w:tr w:rsidR="00D10803" w14:paraId="389BD2D0" w14:textId="77777777" w:rsidTr="00D10803">
        <w:tc>
          <w:tcPr>
            <w:tcW w:w="567" w:type="dxa"/>
            <w:shd w:val="clear" w:color="auto" w:fill="auto"/>
          </w:tcPr>
          <w:p w14:paraId="37197187" w14:textId="77777777" w:rsidR="00D10803" w:rsidRDefault="00D10803">
            <w:pPr>
              <w:snapToGrid w:val="0"/>
              <w:jc w:val="right"/>
              <w:rPr>
                <w:b/>
              </w:rPr>
            </w:pPr>
          </w:p>
        </w:tc>
        <w:tc>
          <w:tcPr>
            <w:tcW w:w="709" w:type="dxa"/>
            <w:shd w:val="clear" w:color="auto" w:fill="auto"/>
          </w:tcPr>
          <w:p w14:paraId="662515E4" w14:textId="77777777" w:rsidR="00D10803" w:rsidRDefault="00D10803">
            <w:pPr>
              <w:jc w:val="right"/>
            </w:pPr>
            <w:r>
              <w:rPr>
                <w:rFonts w:ascii="Courier New" w:hAnsi="Courier New" w:cs="Courier New"/>
              </w:rPr>
              <w:t>o</w:t>
            </w:r>
          </w:p>
        </w:tc>
        <w:tc>
          <w:tcPr>
            <w:tcW w:w="8717" w:type="dxa"/>
            <w:shd w:val="clear" w:color="auto" w:fill="auto"/>
          </w:tcPr>
          <w:p w14:paraId="37C5C177" w14:textId="3FAC5C6C" w:rsidR="00D10803" w:rsidRDefault="00D10803">
            <w:r>
              <w:t>Financial product providers that my financial adviser recommends to me,</w:t>
            </w:r>
          </w:p>
        </w:tc>
      </w:tr>
      <w:tr w:rsidR="00D10803" w14:paraId="166CDE9B" w14:textId="77777777" w:rsidTr="00D10803">
        <w:tc>
          <w:tcPr>
            <w:tcW w:w="567" w:type="dxa"/>
            <w:shd w:val="clear" w:color="auto" w:fill="auto"/>
          </w:tcPr>
          <w:p w14:paraId="4CF35492" w14:textId="77777777" w:rsidR="00D10803" w:rsidRDefault="00D10803">
            <w:pPr>
              <w:snapToGrid w:val="0"/>
              <w:jc w:val="right"/>
              <w:rPr>
                <w:b/>
              </w:rPr>
            </w:pPr>
          </w:p>
        </w:tc>
        <w:tc>
          <w:tcPr>
            <w:tcW w:w="709" w:type="dxa"/>
            <w:shd w:val="clear" w:color="auto" w:fill="auto"/>
          </w:tcPr>
          <w:p w14:paraId="2E004B2B" w14:textId="77777777" w:rsidR="00D10803" w:rsidRDefault="00D10803">
            <w:pPr>
              <w:jc w:val="right"/>
            </w:pPr>
            <w:r>
              <w:rPr>
                <w:rFonts w:ascii="Courier New" w:hAnsi="Courier New" w:cs="Courier New"/>
              </w:rPr>
              <w:t>o</w:t>
            </w:r>
          </w:p>
        </w:tc>
        <w:tc>
          <w:tcPr>
            <w:tcW w:w="8717" w:type="dxa"/>
            <w:shd w:val="clear" w:color="auto" w:fill="auto"/>
          </w:tcPr>
          <w:p w14:paraId="5C507A33" w14:textId="10C5B3E4" w:rsidR="00D10803" w:rsidRDefault="00D10803">
            <w:r>
              <w:t xml:space="preserve">Service providers engaged to provide financial planning-related services including but not limited to paraplanning, compliance, administration, estate planning and financial services software. </w:t>
            </w:r>
          </w:p>
        </w:tc>
      </w:tr>
      <w:tr w:rsidR="00D10803" w14:paraId="2D2015B3" w14:textId="77777777" w:rsidTr="00D10803">
        <w:tc>
          <w:tcPr>
            <w:tcW w:w="567" w:type="dxa"/>
            <w:shd w:val="clear" w:color="auto" w:fill="auto"/>
          </w:tcPr>
          <w:p w14:paraId="69A49F3F" w14:textId="77777777" w:rsidR="00D10803" w:rsidRDefault="00D10803">
            <w:pPr>
              <w:snapToGrid w:val="0"/>
              <w:jc w:val="right"/>
              <w:rPr>
                <w:b/>
              </w:rPr>
            </w:pPr>
          </w:p>
        </w:tc>
        <w:tc>
          <w:tcPr>
            <w:tcW w:w="709" w:type="dxa"/>
            <w:shd w:val="clear" w:color="auto" w:fill="auto"/>
          </w:tcPr>
          <w:p w14:paraId="6B7E23E7" w14:textId="77777777" w:rsidR="00D10803" w:rsidRDefault="00D10803">
            <w:pPr>
              <w:jc w:val="right"/>
            </w:pPr>
            <w:r>
              <w:rPr>
                <w:rFonts w:ascii="Courier New" w:hAnsi="Courier New" w:cs="Courier New"/>
              </w:rPr>
              <w:t>o</w:t>
            </w:r>
          </w:p>
        </w:tc>
        <w:tc>
          <w:tcPr>
            <w:tcW w:w="8717" w:type="dxa"/>
            <w:shd w:val="clear" w:color="auto" w:fill="auto"/>
          </w:tcPr>
          <w:p w14:paraId="613443F6" w14:textId="79B658E5" w:rsidR="00D10803" w:rsidRDefault="00D10803">
            <w:pPr>
              <w:jc w:val="left"/>
            </w:pPr>
            <w:r>
              <w:t>Companies involved in communicating the information in this Fact Find to any of the above parties, such as by electronic mail services, cloud storage services and/or document creation services.</w:t>
            </w:r>
          </w:p>
        </w:tc>
      </w:tr>
      <w:tr w:rsidR="00D10803" w14:paraId="4D2B5BDE" w14:textId="77777777" w:rsidTr="00D10803">
        <w:tc>
          <w:tcPr>
            <w:tcW w:w="567" w:type="dxa"/>
            <w:shd w:val="clear" w:color="auto" w:fill="auto"/>
          </w:tcPr>
          <w:p w14:paraId="42ED4BFE" w14:textId="77777777" w:rsidR="00D10803" w:rsidRDefault="00D10803">
            <w:pPr>
              <w:snapToGrid w:val="0"/>
              <w:jc w:val="right"/>
              <w:rPr>
                <w:b/>
                <w:sz w:val="16"/>
                <w:szCs w:val="16"/>
              </w:rPr>
            </w:pPr>
          </w:p>
        </w:tc>
        <w:tc>
          <w:tcPr>
            <w:tcW w:w="709" w:type="dxa"/>
            <w:shd w:val="clear" w:color="auto" w:fill="auto"/>
          </w:tcPr>
          <w:p w14:paraId="2489328E" w14:textId="77777777" w:rsidR="00D10803" w:rsidRDefault="00D10803">
            <w:pPr>
              <w:jc w:val="right"/>
            </w:pPr>
            <w:r>
              <w:rPr>
                <w:rFonts w:ascii="Courier New" w:hAnsi="Courier New" w:cs="Courier New"/>
              </w:rPr>
              <w:t>o</w:t>
            </w:r>
          </w:p>
        </w:tc>
        <w:tc>
          <w:tcPr>
            <w:tcW w:w="8717" w:type="dxa"/>
            <w:shd w:val="clear" w:color="auto" w:fill="auto"/>
          </w:tcPr>
          <w:p w14:paraId="3E653EEA" w14:textId="77777777" w:rsidR="00D10803" w:rsidRDefault="00D10803">
            <w:r>
              <w:t>Companies involved in communicating the information in this Fact Find to any of the above parties, such as by electronic mail services, cloud storage services and/or document creation services.</w:t>
            </w:r>
          </w:p>
        </w:tc>
      </w:tr>
      <w:tr w:rsidR="00D10803" w14:paraId="5B933F10" w14:textId="77777777" w:rsidTr="00D10803">
        <w:tc>
          <w:tcPr>
            <w:tcW w:w="567" w:type="dxa"/>
            <w:shd w:val="clear" w:color="auto" w:fill="auto"/>
          </w:tcPr>
          <w:p w14:paraId="13702AB8" w14:textId="77777777" w:rsidR="00D10803" w:rsidRDefault="00D10803">
            <w:pPr>
              <w:jc w:val="right"/>
            </w:pPr>
            <w:r>
              <w:rPr>
                <w:b/>
                <w:sz w:val="24"/>
              </w:rPr>
              <w:t>•</w:t>
            </w:r>
          </w:p>
        </w:tc>
        <w:tc>
          <w:tcPr>
            <w:tcW w:w="9426" w:type="dxa"/>
            <w:gridSpan w:val="2"/>
            <w:shd w:val="clear" w:color="auto" w:fill="auto"/>
          </w:tcPr>
          <w:p w14:paraId="51238ADE" w14:textId="2633978B" w:rsidR="00D10803" w:rsidRDefault="00D10803"/>
        </w:tc>
      </w:tr>
    </w:tbl>
    <w:p w14:paraId="3AE72F8A" w14:textId="77777777" w:rsidR="002F58D1" w:rsidRDefault="002F58D1">
      <w:pPr>
        <w:rPr>
          <w:sz w:val="2"/>
          <w:szCs w:val="2"/>
        </w:rPr>
      </w:pPr>
    </w:p>
    <w:tbl>
      <w:tblPr>
        <w:tblW w:w="0" w:type="auto"/>
        <w:tblInd w:w="108" w:type="dxa"/>
        <w:tblLayout w:type="fixed"/>
        <w:tblLook w:val="0000" w:firstRow="0" w:lastRow="0" w:firstColumn="0" w:lastColumn="0" w:noHBand="0" w:noVBand="0"/>
      </w:tblPr>
      <w:tblGrid>
        <w:gridCol w:w="567"/>
        <w:gridCol w:w="9426"/>
      </w:tblGrid>
      <w:tr w:rsidR="001D2828" w14:paraId="2AAE43BD" w14:textId="77777777" w:rsidTr="0084205A">
        <w:tc>
          <w:tcPr>
            <w:tcW w:w="567" w:type="dxa"/>
            <w:shd w:val="clear" w:color="auto" w:fill="auto"/>
          </w:tcPr>
          <w:p w14:paraId="52179C18" w14:textId="77777777" w:rsidR="001D2828" w:rsidRDefault="00BC7CCE" w:rsidP="0084205A">
            <w:sdt>
              <w:sdtPr>
                <w:rPr>
                  <w:rFonts w:ascii="MS Gothic" w:eastAsia="MS Gothic" w:hAnsi="MS Gothic" w:hint="eastAsia"/>
                </w:rPr>
                <w:id w:val="1011642899"/>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426" w:type="dxa"/>
            <w:shd w:val="clear" w:color="auto" w:fill="auto"/>
          </w:tcPr>
          <w:p w14:paraId="6ECC3230" w14:textId="77777777" w:rsidR="001D2828" w:rsidRDefault="001D2828" w:rsidP="0084205A">
            <w:pPr>
              <w:rPr>
                <w:rFonts w:eastAsia="Arial"/>
              </w:rPr>
            </w:pPr>
            <w:r>
              <w:t>I give permission to receive marketing and advertising materials on products, services, events, promotions and offers from my adviser and their related parties.</w:t>
            </w:r>
          </w:p>
        </w:tc>
      </w:tr>
      <w:tr w:rsidR="001D2828" w14:paraId="03A57CA0" w14:textId="77777777" w:rsidTr="001D2828">
        <w:tc>
          <w:tcPr>
            <w:tcW w:w="567" w:type="dxa"/>
            <w:shd w:val="clear" w:color="auto" w:fill="auto"/>
          </w:tcPr>
          <w:p w14:paraId="7A697D80" w14:textId="77777777" w:rsidR="001D2828" w:rsidRDefault="00BC7CCE" w:rsidP="0084205A">
            <w:sdt>
              <w:sdtPr>
                <w:rPr>
                  <w:rFonts w:ascii="MS Gothic" w:eastAsia="MS Gothic" w:hAnsi="MS Gothic" w:hint="eastAsia"/>
                </w:rPr>
                <w:id w:val="109929695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426" w:type="dxa"/>
            <w:shd w:val="clear" w:color="auto" w:fill="auto"/>
          </w:tcPr>
          <w:p w14:paraId="3C00A185" w14:textId="1E9BC5B1" w:rsidR="001D2828" w:rsidRDefault="001D2828" w:rsidP="0084205A">
            <w:r>
              <w:t xml:space="preserve">I give permission for the information provided in this </w:t>
            </w:r>
            <w:r w:rsidR="004872B9">
              <w:t>Fact</w:t>
            </w:r>
            <w:r>
              <w:t xml:space="preserve"> F</w:t>
            </w:r>
            <w:r w:rsidR="004872B9">
              <w:t>ind</w:t>
            </w:r>
            <w:r>
              <w:t xml:space="preserve"> and related documents to also be disclosed to the following people/parties (e.g. name of my spouse/solicitor/accountant)</w:t>
            </w:r>
          </w:p>
          <w:p w14:paraId="7F413544" w14:textId="77777777" w:rsidR="001D2828" w:rsidRDefault="001D2828" w:rsidP="0084205A"/>
        </w:tc>
      </w:tr>
      <w:tr w:rsidR="001D2828" w14:paraId="1FCB560F" w14:textId="77777777" w:rsidTr="0084205A">
        <w:tc>
          <w:tcPr>
            <w:tcW w:w="567" w:type="dxa"/>
            <w:shd w:val="clear" w:color="auto" w:fill="auto"/>
          </w:tcPr>
          <w:p w14:paraId="7EAAB09B" w14:textId="77777777" w:rsidR="001D2828" w:rsidRDefault="001D2828" w:rsidP="0084205A">
            <w:pPr>
              <w:rPr>
                <w:rFonts w:eastAsia="Arial"/>
              </w:rPr>
            </w:pPr>
          </w:p>
        </w:tc>
        <w:tc>
          <w:tcPr>
            <w:tcW w:w="9426" w:type="dxa"/>
            <w:tcBorders>
              <w:bottom w:val="single" w:sz="4" w:space="0" w:color="C0C0C0"/>
            </w:tcBorders>
            <w:shd w:val="clear" w:color="auto" w:fill="auto"/>
          </w:tcPr>
          <w:p w14:paraId="75462A22" w14:textId="77777777" w:rsidR="001D2828" w:rsidRDefault="001D2828" w:rsidP="0084205A"/>
        </w:tc>
      </w:tr>
    </w:tbl>
    <w:p w14:paraId="56B15317" w14:textId="77777777" w:rsidR="002F58D1" w:rsidRDefault="002F58D1">
      <w:pPr>
        <w:rPr>
          <w:sz w:val="10"/>
          <w:szCs w:val="10"/>
        </w:rPr>
      </w:pPr>
    </w:p>
    <w:p w14:paraId="6BCD8ACB" w14:textId="77777777" w:rsidR="002F58D1" w:rsidRDefault="002F58D1">
      <w:r>
        <w:rPr>
          <w:b/>
          <w:bCs/>
        </w:rPr>
        <w:t>Tax file numbers</w:t>
      </w:r>
    </w:p>
    <w:tbl>
      <w:tblPr>
        <w:tblW w:w="0" w:type="auto"/>
        <w:tblInd w:w="108" w:type="dxa"/>
        <w:tblLayout w:type="fixed"/>
        <w:tblLook w:val="0000" w:firstRow="0" w:lastRow="0" w:firstColumn="0" w:lastColumn="0" w:noHBand="0" w:noVBand="0"/>
      </w:tblPr>
      <w:tblGrid>
        <w:gridCol w:w="567"/>
        <w:gridCol w:w="709"/>
        <w:gridCol w:w="8717"/>
      </w:tblGrid>
      <w:tr w:rsidR="002F58D1" w14:paraId="4C4F1B52" w14:textId="77777777">
        <w:tc>
          <w:tcPr>
            <w:tcW w:w="567" w:type="dxa"/>
            <w:shd w:val="clear" w:color="auto" w:fill="auto"/>
          </w:tcPr>
          <w:p w14:paraId="47528E19" w14:textId="77777777" w:rsidR="002F58D1" w:rsidRDefault="002F58D1">
            <w:pPr>
              <w:jc w:val="right"/>
            </w:pPr>
            <w:r>
              <w:rPr>
                <w:b/>
                <w:sz w:val="24"/>
              </w:rPr>
              <w:t>•</w:t>
            </w:r>
          </w:p>
        </w:tc>
        <w:tc>
          <w:tcPr>
            <w:tcW w:w="9426" w:type="dxa"/>
            <w:gridSpan w:val="2"/>
            <w:shd w:val="clear" w:color="auto" w:fill="auto"/>
          </w:tcPr>
          <w:p w14:paraId="452234C4" w14:textId="77777777" w:rsidR="002F58D1" w:rsidRDefault="001D2828">
            <w:r>
              <w:t>I</w:t>
            </w:r>
            <w:r w:rsidR="002F58D1">
              <w:t xml:space="preserve"> give permission for </w:t>
            </w:r>
            <w:r>
              <w:t>my</w:t>
            </w:r>
            <w:r w:rsidR="002F58D1">
              <w:t xml:space="preserve"> tax file number (TFN) to be collected and retained by </w:t>
            </w:r>
            <w:r>
              <w:t>my</w:t>
            </w:r>
            <w:r w:rsidR="002F58D1">
              <w:t xml:space="preserve"> adviser and the Licensee </w:t>
            </w:r>
            <w:proofErr w:type="gramStart"/>
            <w:r w:rsidR="002F58D1">
              <w:t>in order to</w:t>
            </w:r>
            <w:proofErr w:type="gramEnd"/>
            <w:r w:rsidR="002F58D1">
              <w:t xml:space="preserve"> provide </w:t>
            </w:r>
            <w:r>
              <w:t>me</w:t>
            </w:r>
            <w:r w:rsidR="002F58D1">
              <w:t xml:space="preserve"> with financial services and/or for social security reasons.</w:t>
            </w:r>
          </w:p>
        </w:tc>
      </w:tr>
      <w:tr w:rsidR="002F58D1" w14:paraId="4A9F3027" w14:textId="77777777">
        <w:tc>
          <w:tcPr>
            <w:tcW w:w="567" w:type="dxa"/>
            <w:shd w:val="clear" w:color="auto" w:fill="auto"/>
          </w:tcPr>
          <w:p w14:paraId="11D7E3A5" w14:textId="77777777" w:rsidR="002F58D1" w:rsidRDefault="002F58D1">
            <w:pPr>
              <w:jc w:val="right"/>
            </w:pPr>
            <w:r>
              <w:rPr>
                <w:b/>
                <w:sz w:val="24"/>
              </w:rPr>
              <w:t>•</w:t>
            </w:r>
          </w:p>
        </w:tc>
        <w:tc>
          <w:tcPr>
            <w:tcW w:w="9426" w:type="dxa"/>
            <w:gridSpan w:val="2"/>
            <w:shd w:val="clear" w:color="auto" w:fill="auto"/>
          </w:tcPr>
          <w:p w14:paraId="2244F607" w14:textId="77777777" w:rsidR="002F58D1" w:rsidRDefault="001D2828">
            <w:r>
              <w:t>I</w:t>
            </w:r>
            <w:r w:rsidR="002F58D1">
              <w:t xml:space="preserve"> understand that:</w:t>
            </w:r>
          </w:p>
        </w:tc>
      </w:tr>
      <w:tr w:rsidR="002F58D1" w14:paraId="107B6B14" w14:textId="77777777">
        <w:tc>
          <w:tcPr>
            <w:tcW w:w="567" w:type="dxa"/>
            <w:shd w:val="clear" w:color="auto" w:fill="auto"/>
          </w:tcPr>
          <w:p w14:paraId="58071831" w14:textId="77777777" w:rsidR="002F58D1" w:rsidRDefault="002F58D1">
            <w:pPr>
              <w:snapToGrid w:val="0"/>
              <w:jc w:val="right"/>
              <w:rPr>
                <w:b/>
              </w:rPr>
            </w:pPr>
          </w:p>
        </w:tc>
        <w:tc>
          <w:tcPr>
            <w:tcW w:w="709" w:type="dxa"/>
            <w:shd w:val="clear" w:color="auto" w:fill="auto"/>
          </w:tcPr>
          <w:p w14:paraId="2337E958" w14:textId="77777777" w:rsidR="002F58D1" w:rsidRDefault="002F58D1">
            <w:pPr>
              <w:jc w:val="right"/>
            </w:pPr>
            <w:r>
              <w:rPr>
                <w:rFonts w:ascii="Courier New" w:hAnsi="Courier New" w:cs="Courier New"/>
              </w:rPr>
              <w:t>o</w:t>
            </w:r>
          </w:p>
        </w:tc>
        <w:tc>
          <w:tcPr>
            <w:tcW w:w="8717" w:type="dxa"/>
            <w:shd w:val="clear" w:color="auto" w:fill="auto"/>
          </w:tcPr>
          <w:p w14:paraId="32FF8AC5" w14:textId="77777777" w:rsidR="002F58D1" w:rsidRDefault="001D2828">
            <w:r>
              <w:t>my</w:t>
            </w:r>
            <w:r w:rsidR="002F58D1">
              <w:t xml:space="preserve"> TFN may need to be provided to authorised recipients of TFNs under the Superannuation Industry (Supervision) Act 1993, the Retirement Savings Accounts Act 1997 and/or under taxation legislation or social security laws, and</w:t>
            </w:r>
          </w:p>
        </w:tc>
      </w:tr>
      <w:tr w:rsidR="002F58D1" w14:paraId="2FFF18A5" w14:textId="77777777">
        <w:tc>
          <w:tcPr>
            <w:tcW w:w="567" w:type="dxa"/>
            <w:shd w:val="clear" w:color="auto" w:fill="auto"/>
          </w:tcPr>
          <w:p w14:paraId="69C7AAFD" w14:textId="77777777" w:rsidR="002F58D1" w:rsidRDefault="002F58D1">
            <w:pPr>
              <w:snapToGrid w:val="0"/>
              <w:jc w:val="right"/>
              <w:rPr>
                <w:b/>
              </w:rPr>
            </w:pPr>
          </w:p>
        </w:tc>
        <w:tc>
          <w:tcPr>
            <w:tcW w:w="709" w:type="dxa"/>
            <w:shd w:val="clear" w:color="auto" w:fill="auto"/>
          </w:tcPr>
          <w:p w14:paraId="2BF7AC1D" w14:textId="77777777" w:rsidR="002F58D1" w:rsidRDefault="002F58D1">
            <w:pPr>
              <w:jc w:val="right"/>
            </w:pPr>
            <w:r>
              <w:rPr>
                <w:rFonts w:ascii="Courier New" w:hAnsi="Courier New" w:cs="Courier New"/>
              </w:rPr>
              <w:t>o</w:t>
            </w:r>
          </w:p>
        </w:tc>
        <w:tc>
          <w:tcPr>
            <w:tcW w:w="8717" w:type="dxa"/>
            <w:shd w:val="clear" w:color="auto" w:fill="auto"/>
          </w:tcPr>
          <w:p w14:paraId="5792A635" w14:textId="77777777" w:rsidR="002F58D1" w:rsidRDefault="002F58D1">
            <w:r>
              <w:t xml:space="preserve">while it is not an offence to refuse to disclose </w:t>
            </w:r>
            <w:r w:rsidR="001D2828">
              <w:t>my</w:t>
            </w:r>
            <w:r>
              <w:t xml:space="preserve"> TFN, non-disclosure can delay the provision of those financial services and/or may result in taxation implications.</w:t>
            </w:r>
          </w:p>
        </w:tc>
      </w:tr>
    </w:tbl>
    <w:p w14:paraId="6861402A" w14:textId="77777777" w:rsidR="002F58D1" w:rsidRDefault="002F58D1"/>
    <w:tbl>
      <w:tblPr>
        <w:tblW w:w="0" w:type="auto"/>
        <w:tblInd w:w="108" w:type="dxa"/>
        <w:tblLayout w:type="fixed"/>
        <w:tblLook w:val="0000" w:firstRow="0" w:lastRow="0" w:firstColumn="0" w:lastColumn="0" w:noHBand="0" w:noVBand="0"/>
      </w:tblPr>
      <w:tblGrid>
        <w:gridCol w:w="2473"/>
        <w:gridCol w:w="4944"/>
        <w:gridCol w:w="1230"/>
        <w:gridCol w:w="8"/>
        <w:gridCol w:w="1239"/>
      </w:tblGrid>
      <w:tr w:rsidR="002F58D1" w14:paraId="4CC197DA" w14:textId="77777777">
        <w:trPr>
          <w:trHeight w:val="397"/>
        </w:trPr>
        <w:tc>
          <w:tcPr>
            <w:tcW w:w="9894" w:type="dxa"/>
            <w:gridSpan w:val="5"/>
            <w:tcBorders>
              <w:top w:val="single" w:sz="4" w:space="0" w:color="FFFFFF"/>
              <w:left w:val="single" w:sz="4" w:space="0" w:color="FFFFFF"/>
              <w:bottom w:val="single" w:sz="4" w:space="0" w:color="FFFFFF"/>
              <w:right w:val="single" w:sz="4" w:space="0" w:color="FFFFFF"/>
            </w:tcBorders>
            <w:shd w:val="clear" w:color="auto" w:fill="4EBFC7"/>
            <w:vAlign w:val="center"/>
          </w:tcPr>
          <w:p w14:paraId="75E77D5F" w14:textId="77777777" w:rsidR="002F58D1" w:rsidRDefault="002F58D1">
            <w:pPr>
              <w:pStyle w:val="TableHeaderOther"/>
              <w:jc w:val="left"/>
            </w:pPr>
            <w:r>
              <w:t>Client 1 signature</w:t>
            </w:r>
          </w:p>
        </w:tc>
      </w:tr>
      <w:tr w:rsidR="00CC4B30" w14:paraId="2AD6373E" w14:textId="77777777" w:rsidTr="00CC4B30">
        <w:trPr>
          <w:trHeight w:val="397"/>
        </w:trPr>
        <w:tc>
          <w:tcPr>
            <w:tcW w:w="2473" w:type="dxa"/>
            <w:tcBorders>
              <w:top w:val="single" w:sz="4" w:space="0" w:color="C0C0C0"/>
              <w:bottom w:val="single" w:sz="4" w:space="0" w:color="C0C0C0"/>
              <w:right w:val="single" w:sz="4" w:space="0" w:color="C0C0C0"/>
            </w:tcBorders>
            <w:shd w:val="clear" w:color="auto" w:fill="auto"/>
            <w:vAlign w:val="center"/>
          </w:tcPr>
          <w:p w14:paraId="39EB673A" w14:textId="77777777" w:rsidR="00CC4B30" w:rsidRDefault="00CC4B30">
            <w:pPr>
              <w:jc w:val="left"/>
            </w:pPr>
            <w:r>
              <w:rPr>
                <w:szCs w:val="18"/>
              </w:rPr>
              <w:t>Signature</w:t>
            </w:r>
          </w:p>
        </w:tc>
        <w:tc>
          <w:tcPr>
            <w:tcW w:w="6174" w:type="dxa"/>
            <w:gridSpan w:val="2"/>
            <w:tcBorders>
              <w:top w:val="single" w:sz="4" w:space="0" w:color="C0C0C0"/>
              <w:left w:val="single" w:sz="4" w:space="0" w:color="C0C0C0"/>
              <w:bottom w:val="single" w:sz="4" w:space="0" w:color="C0C0C0"/>
            </w:tcBorders>
            <w:shd w:val="clear" w:color="auto" w:fill="auto"/>
            <w:vAlign w:val="center"/>
          </w:tcPr>
          <w:p w14:paraId="16E3FE87" w14:textId="77777777" w:rsidR="00CC4B30" w:rsidRDefault="00CC4B30">
            <w:pPr>
              <w:snapToGrid w:val="0"/>
              <w:jc w:val="right"/>
            </w:pPr>
          </w:p>
        </w:tc>
        <w:tc>
          <w:tcPr>
            <w:tcW w:w="1247" w:type="dxa"/>
            <w:gridSpan w:val="2"/>
            <w:tcBorders>
              <w:top w:val="single" w:sz="4" w:space="0" w:color="C0C0C0"/>
              <w:left w:val="single" w:sz="4" w:space="0" w:color="C0C0C0"/>
              <w:bottom w:val="single" w:sz="4" w:space="0" w:color="C0C0C0"/>
            </w:tcBorders>
            <w:shd w:val="clear" w:color="auto" w:fill="auto"/>
            <w:vAlign w:val="center"/>
          </w:tcPr>
          <w:p w14:paraId="43A84E72" w14:textId="77777777" w:rsidR="00CC4B30" w:rsidRDefault="001464FC">
            <w:pPr>
              <w:snapToGrid w:val="0"/>
              <w:jc w:val="right"/>
            </w:pPr>
            <w:r w:rsidRPr="00AD10DF">
              <w:rPr>
                <w:noProof/>
                <w:szCs w:val="20"/>
              </w:rPr>
              <w:drawing>
                <wp:inline distT="0" distB="0" distL="0" distR="0" wp14:anchorId="48D77ECC" wp14:editId="08C2467A">
                  <wp:extent cx="379730" cy="1898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lum bright="70000" contrast="-70000"/>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p>
        </w:tc>
      </w:tr>
      <w:tr w:rsidR="002F58D1" w14:paraId="6D9DC274" w14:textId="77777777">
        <w:trPr>
          <w:trHeight w:val="397"/>
        </w:trPr>
        <w:tc>
          <w:tcPr>
            <w:tcW w:w="2473" w:type="dxa"/>
            <w:tcBorders>
              <w:top w:val="single" w:sz="4" w:space="0" w:color="C0C0C0"/>
              <w:bottom w:val="single" w:sz="4" w:space="0" w:color="C0C0C0"/>
              <w:right w:val="single" w:sz="4" w:space="0" w:color="C0C0C0"/>
            </w:tcBorders>
            <w:shd w:val="clear" w:color="auto" w:fill="auto"/>
            <w:vAlign w:val="center"/>
          </w:tcPr>
          <w:p w14:paraId="77121877" w14:textId="77777777" w:rsidR="002F58D1" w:rsidRDefault="002F58D1">
            <w:pPr>
              <w:jc w:val="left"/>
            </w:pPr>
            <w:r>
              <w:rPr>
                <w:szCs w:val="18"/>
              </w:rPr>
              <w:t>Full name</w:t>
            </w:r>
          </w:p>
        </w:tc>
        <w:tc>
          <w:tcPr>
            <w:tcW w:w="494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41905C" w14:textId="77777777" w:rsidR="002F58D1" w:rsidRDefault="002F58D1">
            <w:pPr>
              <w:jc w:val="left"/>
            </w:pPr>
          </w:p>
        </w:tc>
        <w:tc>
          <w:tcPr>
            <w:tcW w:w="123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A4BC81A" w14:textId="77777777" w:rsidR="002F58D1" w:rsidRDefault="002F58D1">
            <w:pPr>
              <w:jc w:val="left"/>
            </w:pPr>
            <w:r>
              <w:t>Date</w:t>
            </w:r>
          </w:p>
        </w:tc>
        <w:tc>
          <w:tcPr>
            <w:tcW w:w="1239" w:type="dxa"/>
            <w:tcBorders>
              <w:top w:val="single" w:sz="4" w:space="0" w:color="C0C0C0"/>
              <w:left w:val="single" w:sz="4" w:space="0" w:color="C0C0C0"/>
              <w:bottom w:val="single" w:sz="4" w:space="0" w:color="C0C0C0"/>
            </w:tcBorders>
            <w:shd w:val="clear" w:color="auto" w:fill="auto"/>
            <w:vAlign w:val="center"/>
          </w:tcPr>
          <w:p w14:paraId="58486D81" w14:textId="77777777" w:rsidR="002F58D1" w:rsidRDefault="002F58D1">
            <w:pPr>
              <w:snapToGrid w:val="0"/>
              <w:jc w:val="left"/>
            </w:pPr>
          </w:p>
        </w:tc>
      </w:tr>
      <w:tr w:rsidR="002F58D1" w14:paraId="3F3148DB" w14:textId="77777777">
        <w:trPr>
          <w:trHeight w:val="397"/>
        </w:trPr>
        <w:tc>
          <w:tcPr>
            <w:tcW w:w="9894" w:type="dxa"/>
            <w:gridSpan w:val="5"/>
            <w:tcBorders>
              <w:top w:val="single" w:sz="4" w:space="0" w:color="FFFFFF"/>
              <w:left w:val="single" w:sz="4" w:space="0" w:color="FFFFFF"/>
              <w:bottom w:val="single" w:sz="4" w:space="0" w:color="FFFFFF"/>
              <w:right w:val="single" w:sz="4" w:space="0" w:color="FFFFFF"/>
            </w:tcBorders>
            <w:shd w:val="clear" w:color="auto" w:fill="4EBFC7"/>
            <w:vAlign w:val="center"/>
          </w:tcPr>
          <w:p w14:paraId="5839DF1D" w14:textId="77777777" w:rsidR="002F58D1" w:rsidRDefault="002F58D1">
            <w:pPr>
              <w:pStyle w:val="TableHeaderOther"/>
              <w:jc w:val="left"/>
            </w:pPr>
            <w:r>
              <w:t>Client 2 signature</w:t>
            </w:r>
          </w:p>
        </w:tc>
      </w:tr>
      <w:tr w:rsidR="00CC4B30" w14:paraId="1B553E04" w14:textId="77777777" w:rsidTr="00CC4B30">
        <w:trPr>
          <w:trHeight w:val="397"/>
        </w:trPr>
        <w:tc>
          <w:tcPr>
            <w:tcW w:w="2473" w:type="dxa"/>
            <w:tcBorders>
              <w:top w:val="single" w:sz="4" w:space="0" w:color="C0C0C0"/>
              <w:bottom w:val="single" w:sz="4" w:space="0" w:color="C0C0C0"/>
              <w:right w:val="single" w:sz="4" w:space="0" w:color="C0C0C0"/>
            </w:tcBorders>
            <w:shd w:val="clear" w:color="auto" w:fill="auto"/>
            <w:vAlign w:val="center"/>
          </w:tcPr>
          <w:p w14:paraId="60C4D3EC" w14:textId="77777777" w:rsidR="00CC4B30" w:rsidRDefault="00CC4B30">
            <w:pPr>
              <w:jc w:val="left"/>
            </w:pPr>
            <w:r>
              <w:rPr>
                <w:szCs w:val="18"/>
              </w:rPr>
              <w:t>Signature</w:t>
            </w:r>
          </w:p>
        </w:tc>
        <w:tc>
          <w:tcPr>
            <w:tcW w:w="6174" w:type="dxa"/>
            <w:gridSpan w:val="2"/>
            <w:tcBorders>
              <w:top w:val="single" w:sz="4" w:space="0" w:color="C0C0C0"/>
              <w:left w:val="single" w:sz="4" w:space="0" w:color="C0C0C0"/>
              <w:bottom w:val="single" w:sz="4" w:space="0" w:color="C0C0C0"/>
            </w:tcBorders>
            <w:shd w:val="clear" w:color="auto" w:fill="auto"/>
            <w:vAlign w:val="center"/>
          </w:tcPr>
          <w:p w14:paraId="7A02E0D1" w14:textId="77777777" w:rsidR="00CC4B30" w:rsidRDefault="00CC4B30">
            <w:pPr>
              <w:snapToGrid w:val="0"/>
              <w:jc w:val="right"/>
            </w:pPr>
          </w:p>
        </w:tc>
        <w:tc>
          <w:tcPr>
            <w:tcW w:w="1247" w:type="dxa"/>
            <w:gridSpan w:val="2"/>
            <w:tcBorders>
              <w:top w:val="single" w:sz="4" w:space="0" w:color="C0C0C0"/>
              <w:left w:val="single" w:sz="4" w:space="0" w:color="C0C0C0"/>
              <w:bottom w:val="single" w:sz="4" w:space="0" w:color="C0C0C0"/>
            </w:tcBorders>
            <w:shd w:val="clear" w:color="auto" w:fill="auto"/>
            <w:vAlign w:val="center"/>
          </w:tcPr>
          <w:p w14:paraId="5B77BB31" w14:textId="77777777" w:rsidR="00CC4B30" w:rsidRDefault="001464FC">
            <w:pPr>
              <w:snapToGrid w:val="0"/>
              <w:jc w:val="right"/>
            </w:pPr>
            <w:r w:rsidRPr="00AD10DF">
              <w:rPr>
                <w:noProof/>
                <w:szCs w:val="20"/>
              </w:rPr>
              <w:drawing>
                <wp:inline distT="0" distB="0" distL="0" distR="0" wp14:anchorId="35959A05" wp14:editId="21AD19C4">
                  <wp:extent cx="379730" cy="1898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p>
        </w:tc>
      </w:tr>
      <w:tr w:rsidR="002F58D1" w14:paraId="5F321028" w14:textId="77777777">
        <w:trPr>
          <w:trHeight w:val="397"/>
        </w:trPr>
        <w:tc>
          <w:tcPr>
            <w:tcW w:w="2473" w:type="dxa"/>
            <w:tcBorders>
              <w:top w:val="single" w:sz="4" w:space="0" w:color="C0C0C0"/>
              <w:bottom w:val="single" w:sz="4" w:space="0" w:color="C0C0C0"/>
              <w:right w:val="single" w:sz="4" w:space="0" w:color="C0C0C0"/>
            </w:tcBorders>
            <w:shd w:val="clear" w:color="auto" w:fill="auto"/>
            <w:vAlign w:val="center"/>
          </w:tcPr>
          <w:p w14:paraId="3038D28E" w14:textId="77777777" w:rsidR="002F58D1" w:rsidRDefault="002F58D1">
            <w:pPr>
              <w:jc w:val="left"/>
            </w:pPr>
            <w:r>
              <w:rPr>
                <w:szCs w:val="18"/>
              </w:rPr>
              <w:t>Full name</w:t>
            </w:r>
          </w:p>
        </w:tc>
        <w:tc>
          <w:tcPr>
            <w:tcW w:w="494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EF266C8" w14:textId="77777777" w:rsidR="002F58D1" w:rsidRDefault="002F58D1">
            <w:pPr>
              <w:jc w:val="left"/>
            </w:pPr>
          </w:p>
        </w:tc>
        <w:tc>
          <w:tcPr>
            <w:tcW w:w="123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45DCE4B" w14:textId="77777777" w:rsidR="002F58D1" w:rsidRDefault="002F58D1">
            <w:pPr>
              <w:jc w:val="left"/>
            </w:pPr>
            <w:r>
              <w:t>Date</w:t>
            </w:r>
          </w:p>
        </w:tc>
        <w:tc>
          <w:tcPr>
            <w:tcW w:w="1239" w:type="dxa"/>
            <w:tcBorders>
              <w:top w:val="single" w:sz="4" w:space="0" w:color="C0C0C0"/>
              <w:left w:val="single" w:sz="4" w:space="0" w:color="C0C0C0"/>
              <w:bottom w:val="single" w:sz="4" w:space="0" w:color="C0C0C0"/>
            </w:tcBorders>
            <w:shd w:val="clear" w:color="auto" w:fill="auto"/>
            <w:vAlign w:val="center"/>
          </w:tcPr>
          <w:p w14:paraId="1DBFB93D" w14:textId="77777777" w:rsidR="002F58D1" w:rsidRDefault="002F58D1">
            <w:pPr>
              <w:snapToGrid w:val="0"/>
              <w:jc w:val="left"/>
            </w:pPr>
          </w:p>
        </w:tc>
      </w:tr>
    </w:tbl>
    <w:p w14:paraId="1EA2B4D0" w14:textId="77777777" w:rsidR="002F58D1" w:rsidRDefault="002F58D1">
      <w:pPr>
        <w:rPr>
          <w:color w:val="FF0000"/>
          <w:sz w:val="2"/>
          <w:szCs w:val="2"/>
        </w:rPr>
      </w:pPr>
    </w:p>
    <w:p w14:paraId="62FF40B7" w14:textId="77777777" w:rsidR="00871E72" w:rsidRDefault="00871E72" w:rsidP="00871E72">
      <w:pPr>
        <w:pStyle w:val="Level1"/>
      </w:pPr>
      <w:r>
        <w:rPr>
          <w:lang w:val="en-US"/>
        </w:rPr>
        <w:br w:type="page"/>
      </w:r>
      <w:bookmarkEnd w:id="12"/>
      <w:r w:rsidR="001464FC">
        <w:rPr>
          <w:noProof/>
        </w:rPr>
        <w:lastRenderedPageBreak/>
        <mc:AlternateContent>
          <mc:Choice Requires="wps">
            <w:drawing>
              <wp:anchor distT="0" distB="0" distL="114935" distR="114935" simplePos="0" relativeHeight="251663360" behindDoc="1" locked="0" layoutInCell="1" allowOverlap="1" wp14:anchorId="5FEBB294" wp14:editId="702ECE60">
                <wp:simplePos x="0" y="0"/>
                <wp:positionH relativeFrom="column">
                  <wp:posOffset>-363220</wp:posOffset>
                </wp:positionH>
                <wp:positionV relativeFrom="page">
                  <wp:posOffset>218440</wp:posOffset>
                </wp:positionV>
                <wp:extent cx="264160" cy="2667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00F7928E" w14:textId="77777777" w:rsidR="00871E72" w:rsidRDefault="00871E72" w:rsidP="00871E72">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B294" id="Text Box 15" o:spid="_x0000_s1042" type="#_x0000_t202" style="position:absolute;margin-left:-28.6pt;margin-top:17.2pt;width:20.8pt;height:21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" stroked="f">
                <v:fill opacity="0"/>
                <v:textbox inset=".05pt,.05pt,.05pt,.05pt">
                  <w:txbxContent>
                    <w:p w14:paraId="00F7928E" w14:textId="77777777" w:rsidR="00871E72" w:rsidRDefault="00871E72" w:rsidP="00871E72">
                      <w:pPr>
                        <w:pStyle w:val="FrameContents"/>
                      </w:pPr>
                    </w:p>
                  </w:txbxContent>
                </v:textbox>
                <w10:wrap anchory="page"/>
              </v:shape>
            </w:pict>
          </mc:Fallback>
        </mc:AlternateContent>
      </w:r>
      <w:proofErr w:type="spellStart"/>
      <w:r>
        <w:rPr>
          <w:lang w:val="en-US"/>
        </w:rPr>
        <w:t>Authorisation</w:t>
      </w:r>
      <w:proofErr w:type="spellEnd"/>
      <w:r>
        <w:rPr>
          <w:lang w:val="en-US"/>
        </w:rPr>
        <w:t xml:space="preserve"> to collect information or transfer servicing rights of financial </w:t>
      </w:r>
      <w:proofErr w:type="gramStart"/>
      <w:r>
        <w:rPr>
          <w:lang w:val="en-US"/>
        </w:rPr>
        <w:t>products</w:t>
      </w:r>
      <w:proofErr w:type="gramEnd"/>
    </w:p>
    <w:tbl>
      <w:tblPr>
        <w:tblW w:w="0" w:type="auto"/>
        <w:tblInd w:w="108" w:type="dxa"/>
        <w:tblLayout w:type="fixed"/>
        <w:tblLook w:val="0000" w:firstRow="0" w:lastRow="0" w:firstColumn="0" w:lastColumn="0" w:noHBand="0" w:noVBand="0"/>
      </w:tblPr>
      <w:tblGrid>
        <w:gridCol w:w="1933"/>
        <w:gridCol w:w="7961"/>
      </w:tblGrid>
      <w:tr w:rsidR="00871E72" w14:paraId="0489A4AA" w14:textId="77777777" w:rsidTr="0084205A">
        <w:trPr>
          <w:trHeight w:val="425"/>
        </w:trPr>
        <w:tc>
          <w:tcPr>
            <w:tcW w:w="1933" w:type="dxa"/>
            <w:tcBorders>
              <w:top w:val="single" w:sz="4" w:space="0" w:color="C0C0C0"/>
              <w:bottom w:val="single" w:sz="4" w:space="0" w:color="C0C0C0"/>
              <w:right w:val="single" w:sz="4" w:space="0" w:color="C0C0C0"/>
            </w:tcBorders>
            <w:shd w:val="clear" w:color="auto" w:fill="auto"/>
            <w:vAlign w:val="center"/>
          </w:tcPr>
          <w:p w14:paraId="75628C50" w14:textId="77777777" w:rsidR="00871E72" w:rsidRDefault="00871E72" w:rsidP="0084205A">
            <w:pPr>
              <w:pStyle w:val="TableTextLeft"/>
            </w:pPr>
            <w:r>
              <w:t>Client:</w:t>
            </w:r>
          </w:p>
        </w:tc>
        <w:tc>
          <w:tcPr>
            <w:tcW w:w="7961" w:type="dxa"/>
            <w:tcBorders>
              <w:top w:val="single" w:sz="4" w:space="0" w:color="C0C0C0"/>
              <w:left w:val="single" w:sz="4" w:space="0" w:color="C0C0C0"/>
              <w:bottom w:val="single" w:sz="4" w:space="0" w:color="C0C0C0"/>
            </w:tcBorders>
            <w:shd w:val="clear" w:color="auto" w:fill="auto"/>
            <w:vAlign w:val="center"/>
          </w:tcPr>
          <w:p w14:paraId="60ADBF1D" w14:textId="77777777" w:rsidR="00871E72" w:rsidRDefault="00871E72" w:rsidP="0084205A">
            <w:pPr>
              <w:pStyle w:val="TableTextLeft"/>
            </w:pPr>
          </w:p>
        </w:tc>
      </w:tr>
    </w:tbl>
    <w:p w14:paraId="2F7EBB2A" w14:textId="77777777" w:rsidR="00871E72" w:rsidRDefault="00871E72" w:rsidP="00871E72"/>
    <w:tbl>
      <w:tblPr>
        <w:tblW w:w="0" w:type="auto"/>
        <w:tblInd w:w="108" w:type="dxa"/>
        <w:tblLayout w:type="fixed"/>
        <w:tblLook w:val="0000" w:firstRow="0" w:lastRow="0" w:firstColumn="0" w:lastColumn="0" w:noHBand="0" w:noVBand="0"/>
      </w:tblPr>
      <w:tblGrid>
        <w:gridCol w:w="1933"/>
        <w:gridCol w:w="7961"/>
      </w:tblGrid>
      <w:tr w:rsidR="00871E72" w14:paraId="53EC8159" w14:textId="77777777" w:rsidTr="0084205A">
        <w:trPr>
          <w:trHeight w:val="425"/>
        </w:trPr>
        <w:tc>
          <w:tcPr>
            <w:tcW w:w="1933" w:type="dxa"/>
            <w:tcBorders>
              <w:top w:val="single" w:sz="4" w:space="0" w:color="C0C0C0"/>
              <w:bottom w:val="single" w:sz="4" w:space="0" w:color="C0C0C0"/>
              <w:right w:val="single" w:sz="4" w:space="0" w:color="C0C0C0"/>
            </w:tcBorders>
            <w:shd w:val="clear" w:color="auto" w:fill="auto"/>
            <w:vAlign w:val="center"/>
          </w:tcPr>
          <w:p w14:paraId="2BDF16F2" w14:textId="77777777" w:rsidR="00871E72" w:rsidRDefault="00871E72" w:rsidP="0084205A">
            <w:pPr>
              <w:pStyle w:val="TableTextLeft"/>
            </w:pPr>
            <w:r>
              <w:t>Provider Name:</w:t>
            </w:r>
          </w:p>
        </w:tc>
        <w:tc>
          <w:tcPr>
            <w:tcW w:w="7961" w:type="dxa"/>
            <w:tcBorders>
              <w:top w:val="single" w:sz="4" w:space="0" w:color="C0C0C0"/>
              <w:left w:val="single" w:sz="4" w:space="0" w:color="C0C0C0"/>
              <w:bottom w:val="single" w:sz="4" w:space="0" w:color="C0C0C0"/>
            </w:tcBorders>
            <w:shd w:val="clear" w:color="auto" w:fill="auto"/>
            <w:vAlign w:val="center"/>
          </w:tcPr>
          <w:p w14:paraId="28800FD7" w14:textId="77777777" w:rsidR="00871E72" w:rsidRDefault="00871E72" w:rsidP="0084205A">
            <w:pPr>
              <w:pStyle w:val="TableTextLeft"/>
              <w:snapToGrid w:val="0"/>
            </w:pPr>
          </w:p>
        </w:tc>
      </w:tr>
      <w:tr w:rsidR="00871E72" w14:paraId="0ECFDA99" w14:textId="77777777" w:rsidTr="0084205A">
        <w:trPr>
          <w:trHeight w:val="425"/>
        </w:trPr>
        <w:tc>
          <w:tcPr>
            <w:tcW w:w="1933" w:type="dxa"/>
            <w:tcBorders>
              <w:top w:val="single" w:sz="4" w:space="0" w:color="C0C0C0"/>
              <w:bottom w:val="single" w:sz="4" w:space="0" w:color="C0C0C0"/>
              <w:right w:val="single" w:sz="4" w:space="0" w:color="C0C0C0"/>
            </w:tcBorders>
            <w:shd w:val="clear" w:color="auto" w:fill="auto"/>
            <w:vAlign w:val="center"/>
          </w:tcPr>
          <w:p w14:paraId="332B0FCB" w14:textId="77777777" w:rsidR="00871E72" w:rsidRDefault="00871E72" w:rsidP="0084205A">
            <w:pPr>
              <w:pStyle w:val="TableTextLeft"/>
            </w:pPr>
            <w:r>
              <w:t>Provider Address:</w:t>
            </w:r>
          </w:p>
        </w:tc>
        <w:tc>
          <w:tcPr>
            <w:tcW w:w="7961" w:type="dxa"/>
            <w:tcBorders>
              <w:top w:val="single" w:sz="4" w:space="0" w:color="C0C0C0"/>
              <w:left w:val="single" w:sz="4" w:space="0" w:color="C0C0C0"/>
              <w:bottom w:val="single" w:sz="4" w:space="0" w:color="C0C0C0"/>
            </w:tcBorders>
            <w:shd w:val="clear" w:color="auto" w:fill="auto"/>
            <w:vAlign w:val="center"/>
          </w:tcPr>
          <w:p w14:paraId="1609BE22" w14:textId="77777777" w:rsidR="00871E72" w:rsidRDefault="00871E72" w:rsidP="0084205A">
            <w:pPr>
              <w:pStyle w:val="TableTextLeft"/>
              <w:snapToGrid w:val="0"/>
            </w:pPr>
          </w:p>
        </w:tc>
      </w:tr>
    </w:tbl>
    <w:p w14:paraId="5701D48E" w14:textId="77777777" w:rsidR="00871E72" w:rsidRDefault="00871E72" w:rsidP="00871E72"/>
    <w:tbl>
      <w:tblPr>
        <w:tblW w:w="0" w:type="auto"/>
        <w:tblInd w:w="108" w:type="dxa"/>
        <w:tblLayout w:type="fixed"/>
        <w:tblLook w:val="0000" w:firstRow="0" w:lastRow="0" w:firstColumn="0" w:lastColumn="0" w:noHBand="0" w:noVBand="0"/>
      </w:tblPr>
      <w:tblGrid>
        <w:gridCol w:w="1933"/>
        <w:gridCol w:w="7961"/>
      </w:tblGrid>
      <w:tr w:rsidR="00871E72" w14:paraId="616D5706" w14:textId="77777777" w:rsidTr="0084205A">
        <w:trPr>
          <w:trHeight w:val="425"/>
        </w:trPr>
        <w:tc>
          <w:tcPr>
            <w:tcW w:w="1933" w:type="dxa"/>
            <w:tcBorders>
              <w:top w:val="single" w:sz="4" w:space="0" w:color="C0C0C0"/>
              <w:bottom w:val="single" w:sz="4" w:space="0" w:color="C0C0C0"/>
              <w:right w:val="single" w:sz="4" w:space="0" w:color="C0C0C0"/>
            </w:tcBorders>
            <w:shd w:val="clear" w:color="auto" w:fill="auto"/>
            <w:vAlign w:val="center"/>
          </w:tcPr>
          <w:p w14:paraId="7C443588" w14:textId="77777777" w:rsidR="00871E72" w:rsidRDefault="00871E72" w:rsidP="0084205A">
            <w:pPr>
              <w:pStyle w:val="TableTextLeft"/>
            </w:pPr>
            <w:r>
              <w:t>Product:</w:t>
            </w:r>
          </w:p>
        </w:tc>
        <w:tc>
          <w:tcPr>
            <w:tcW w:w="7961" w:type="dxa"/>
            <w:tcBorders>
              <w:top w:val="single" w:sz="4" w:space="0" w:color="C0C0C0"/>
              <w:left w:val="single" w:sz="4" w:space="0" w:color="C0C0C0"/>
              <w:bottom w:val="single" w:sz="4" w:space="0" w:color="C0C0C0"/>
            </w:tcBorders>
            <w:shd w:val="clear" w:color="auto" w:fill="auto"/>
            <w:vAlign w:val="center"/>
          </w:tcPr>
          <w:p w14:paraId="5FC69C76" w14:textId="77777777" w:rsidR="00871E72" w:rsidRDefault="00871E72" w:rsidP="0084205A">
            <w:pPr>
              <w:pStyle w:val="TableTextLeft"/>
              <w:snapToGrid w:val="0"/>
            </w:pPr>
          </w:p>
        </w:tc>
      </w:tr>
      <w:tr w:rsidR="00871E72" w14:paraId="62332800" w14:textId="77777777" w:rsidTr="0084205A">
        <w:trPr>
          <w:trHeight w:val="425"/>
        </w:trPr>
        <w:tc>
          <w:tcPr>
            <w:tcW w:w="1933" w:type="dxa"/>
            <w:tcBorders>
              <w:top w:val="single" w:sz="4" w:space="0" w:color="C0C0C0"/>
              <w:bottom w:val="single" w:sz="4" w:space="0" w:color="C0C0C0"/>
              <w:right w:val="single" w:sz="4" w:space="0" w:color="C0C0C0"/>
            </w:tcBorders>
            <w:shd w:val="clear" w:color="auto" w:fill="auto"/>
            <w:vAlign w:val="center"/>
          </w:tcPr>
          <w:p w14:paraId="3AB05A32" w14:textId="77777777" w:rsidR="00871E72" w:rsidRDefault="00871E72" w:rsidP="0084205A">
            <w:pPr>
              <w:pStyle w:val="TableTextLeft"/>
            </w:pPr>
            <w:r>
              <w:t>Account/Policy No:</w:t>
            </w:r>
          </w:p>
        </w:tc>
        <w:tc>
          <w:tcPr>
            <w:tcW w:w="7961" w:type="dxa"/>
            <w:tcBorders>
              <w:top w:val="single" w:sz="4" w:space="0" w:color="C0C0C0"/>
              <w:left w:val="single" w:sz="4" w:space="0" w:color="C0C0C0"/>
              <w:bottom w:val="single" w:sz="4" w:space="0" w:color="C0C0C0"/>
            </w:tcBorders>
            <w:shd w:val="clear" w:color="auto" w:fill="auto"/>
            <w:vAlign w:val="center"/>
          </w:tcPr>
          <w:p w14:paraId="1A8101EA" w14:textId="77777777" w:rsidR="00871E72" w:rsidRDefault="00871E72" w:rsidP="0084205A">
            <w:pPr>
              <w:pStyle w:val="TableTextLeft"/>
              <w:snapToGrid w:val="0"/>
            </w:pPr>
          </w:p>
        </w:tc>
      </w:tr>
    </w:tbl>
    <w:p w14:paraId="5F927877" w14:textId="77777777" w:rsidR="00871E72" w:rsidRDefault="00871E72" w:rsidP="00871E72"/>
    <w:p w14:paraId="11245FB9" w14:textId="77777777" w:rsidR="00871E72" w:rsidRDefault="00871E72" w:rsidP="00871E72">
      <w:r>
        <w:t xml:space="preserve">To whom it may concern, </w:t>
      </w:r>
    </w:p>
    <w:p w14:paraId="3B7904AA" w14:textId="77777777" w:rsidR="00871E72" w:rsidRDefault="00871E72" w:rsidP="00871E72"/>
    <w:tbl>
      <w:tblPr>
        <w:tblW w:w="0" w:type="auto"/>
        <w:tblLayout w:type="fixed"/>
        <w:tblLook w:val="0000" w:firstRow="0" w:lastRow="0" w:firstColumn="0" w:lastColumn="0" w:noHBand="0" w:noVBand="0"/>
      </w:tblPr>
      <w:tblGrid>
        <w:gridCol w:w="675"/>
        <w:gridCol w:w="9318"/>
      </w:tblGrid>
      <w:tr w:rsidR="00871E72" w14:paraId="577F5ACB" w14:textId="77777777" w:rsidTr="0084205A">
        <w:tc>
          <w:tcPr>
            <w:tcW w:w="675" w:type="dxa"/>
            <w:shd w:val="clear" w:color="auto" w:fill="auto"/>
          </w:tcPr>
          <w:p w14:paraId="2CB4BA09" w14:textId="77777777" w:rsidR="00871E72" w:rsidRDefault="00BC7CCE" w:rsidP="0084205A">
            <w:pPr>
              <w:jc w:val="right"/>
            </w:pPr>
            <w:sdt>
              <w:sdtPr>
                <w:rPr>
                  <w:rFonts w:ascii="MS Gothic" w:eastAsia="MS Gothic" w:hAnsi="MS Gothic" w:hint="eastAsia"/>
                </w:rPr>
                <w:id w:val="1395939184"/>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318" w:type="dxa"/>
            <w:shd w:val="clear" w:color="auto" w:fill="auto"/>
          </w:tcPr>
          <w:p w14:paraId="2C51C1AA" w14:textId="77777777" w:rsidR="00871E72" w:rsidRDefault="00871E72" w:rsidP="0084205A">
            <w:pPr>
              <w:jc w:val="left"/>
            </w:pPr>
            <w:r>
              <w:t xml:space="preserve">I authorise you to provide representatives of the business named below with any information and documentation they require regarding my insurance, </w:t>
            </w:r>
            <w:proofErr w:type="gramStart"/>
            <w:r>
              <w:t>superannuation</w:t>
            </w:r>
            <w:proofErr w:type="gramEnd"/>
            <w:r>
              <w:t xml:space="preserve"> and investments.</w:t>
            </w:r>
          </w:p>
        </w:tc>
      </w:tr>
      <w:tr w:rsidR="00871E72" w14:paraId="55FDCB95" w14:textId="77777777" w:rsidTr="0084205A">
        <w:tc>
          <w:tcPr>
            <w:tcW w:w="675" w:type="dxa"/>
            <w:shd w:val="clear" w:color="auto" w:fill="auto"/>
          </w:tcPr>
          <w:p w14:paraId="4BCAF4E3" w14:textId="77777777" w:rsidR="00871E72" w:rsidRDefault="00BC7CCE" w:rsidP="0084205A">
            <w:pPr>
              <w:jc w:val="right"/>
            </w:pPr>
            <w:sdt>
              <w:sdtPr>
                <w:rPr>
                  <w:rFonts w:ascii="MS Gothic" w:eastAsia="MS Gothic" w:hAnsi="MS Gothic" w:hint="eastAsia"/>
                </w:rPr>
                <w:id w:val="-1182190757"/>
                <w14:checkbox>
                  <w14:checked w14:val="0"/>
                  <w14:checkedState w14:val="2612" w14:font="MS Gothic"/>
                  <w14:uncheckedState w14:val="2610" w14:font="MS Gothic"/>
                </w14:checkbox>
              </w:sdtPr>
              <w:sdtEndPr/>
              <w:sdtContent>
                <w:r w:rsidR="00D84DF6">
                  <w:rPr>
                    <w:rFonts w:ascii="MS Gothic" w:eastAsia="MS Gothic" w:hAnsi="MS Gothic" w:hint="eastAsia"/>
                  </w:rPr>
                  <w:t>☐</w:t>
                </w:r>
              </w:sdtContent>
            </w:sdt>
          </w:p>
        </w:tc>
        <w:tc>
          <w:tcPr>
            <w:tcW w:w="9318" w:type="dxa"/>
            <w:shd w:val="clear" w:color="auto" w:fill="auto"/>
          </w:tcPr>
          <w:p w14:paraId="44218BD2" w14:textId="77777777" w:rsidR="00871E72" w:rsidRDefault="00871E72" w:rsidP="0084205A">
            <w:pPr>
              <w:jc w:val="left"/>
            </w:pPr>
            <w:r>
              <w:t>I authorise the adviser named below to become my servicing authorised representative for my financial products. I understand that the responsibility of servicing my financial products will be allocated to my new adviser.</w:t>
            </w:r>
          </w:p>
        </w:tc>
      </w:tr>
    </w:tbl>
    <w:p w14:paraId="0477FA3C" w14:textId="77777777" w:rsidR="00871E72" w:rsidRDefault="00871E72" w:rsidP="00871E72"/>
    <w:tbl>
      <w:tblPr>
        <w:tblW w:w="0" w:type="auto"/>
        <w:tblInd w:w="108" w:type="dxa"/>
        <w:tblLayout w:type="fixed"/>
        <w:tblLook w:val="0000" w:firstRow="0" w:lastRow="0" w:firstColumn="0" w:lastColumn="0" w:noHBand="0" w:noVBand="0"/>
      </w:tblPr>
      <w:tblGrid>
        <w:gridCol w:w="1933"/>
        <w:gridCol w:w="3367"/>
        <w:gridCol w:w="1940"/>
        <w:gridCol w:w="2654"/>
      </w:tblGrid>
      <w:tr w:rsidR="00871E72" w14:paraId="29ACB90A" w14:textId="77777777" w:rsidTr="0084205A">
        <w:trPr>
          <w:trHeight w:val="425"/>
        </w:trPr>
        <w:tc>
          <w:tcPr>
            <w:tcW w:w="1933" w:type="dxa"/>
            <w:tcBorders>
              <w:top w:val="single" w:sz="4" w:space="0" w:color="C0C0C0"/>
              <w:bottom w:val="single" w:sz="4" w:space="0" w:color="C0C0C0"/>
              <w:right w:val="single" w:sz="4" w:space="0" w:color="C0C0C0"/>
            </w:tcBorders>
            <w:shd w:val="clear" w:color="auto" w:fill="auto"/>
            <w:vAlign w:val="center"/>
          </w:tcPr>
          <w:p w14:paraId="09C780E1" w14:textId="77777777" w:rsidR="00871E72" w:rsidRDefault="00871E72" w:rsidP="0084205A">
            <w:pPr>
              <w:pStyle w:val="TableTextLeft"/>
            </w:pPr>
            <w:r>
              <w:t>Adviser Name:</w:t>
            </w:r>
          </w:p>
        </w:tc>
        <w:tc>
          <w:tcPr>
            <w:tcW w:w="33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5A7EA3D" w14:textId="77777777" w:rsidR="00871E72" w:rsidRDefault="00871E72" w:rsidP="0084205A">
            <w:pPr>
              <w:pStyle w:val="TableTextLeft"/>
            </w:pPr>
          </w:p>
        </w:tc>
        <w:tc>
          <w:tcPr>
            <w:tcW w:w="194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5D21055" w14:textId="77777777" w:rsidR="00871E72" w:rsidRDefault="00871E72" w:rsidP="0084205A">
            <w:pPr>
              <w:pStyle w:val="TableTextLeft"/>
            </w:pPr>
            <w:r>
              <w:t>Authorised Representative No. (if applicable):</w:t>
            </w:r>
          </w:p>
        </w:tc>
        <w:tc>
          <w:tcPr>
            <w:tcW w:w="2654" w:type="dxa"/>
            <w:tcBorders>
              <w:top w:val="single" w:sz="4" w:space="0" w:color="C0C0C0"/>
              <w:left w:val="single" w:sz="4" w:space="0" w:color="C0C0C0"/>
              <w:bottom w:val="single" w:sz="4" w:space="0" w:color="C0C0C0"/>
            </w:tcBorders>
            <w:shd w:val="clear" w:color="auto" w:fill="auto"/>
            <w:vAlign w:val="center"/>
          </w:tcPr>
          <w:p w14:paraId="76C9757A" w14:textId="77777777" w:rsidR="00871E72" w:rsidRDefault="00871E72" w:rsidP="0084205A">
            <w:pPr>
              <w:jc w:val="left"/>
            </w:pPr>
          </w:p>
        </w:tc>
      </w:tr>
      <w:tr w:rsidR="00871E72" w14:paraId="004CFA20" w14:textId="77777777" w:rsidTr="0084205A">
        <w:trPr>
          <w:trHeight w:val="425"/>
        </w:trPr>
        <w:tc>
          <w:tcPr>
            <w:tcW w:w="1933" w:type="dxa"/>
            <w:tcBorders>
              <w:top w:val="single" w:sz="4" w:space="0" w:color="C0C0C0"/>
              <w:bottom w:val="single" w:sz="4" w:space="0" w:color="C0C0C0"/>
              <w:right w:val="single" w:sz="4" w:space="0" w:color="C0C0C0"/>
            </w:tcBorders>
            <w:shd w:val="clear" w:color="auto" w:fill="auto"/>
            <w:vAlign w:val="center"/>
          </w:tcPr>
          <w:p w14:paraId="624387E0" w14:textId="77777777" w:rsidR="00871E72" w:rsidRDefault="00871E72" w:rsidP="0084205A">
            <w:pPr>
              <w:pStyle w:val="TableTextLeft"/>
            </w:pPr>
            <w:r>
              <w:t>Advisory Team:</w:t>
            </w:r>
          </w:p>
        </w:tc>
        <w:tc>
          <w:tcPr>
            <w:tcW w:w="33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3C09502" w14:textId="77777777" w:rsidR="00871E72" w:rsidRDefault="00871E72" w:rsidP="0084205A"/>
        </w:tc>
        <w:tc>
          <w:tcPr>
            <w:tcW w:w="4594" w:type="dxa"/>
            <w:gridSpan w:val="2"/>
            <w:tcBorders>
              <w:top w:val="single" w:sz="4" w:space="0" w:color="C0C0C0"/>
              <w:left w:val="single" w:sz="4" w:space="0" w:color="C0C0C0"/>
              <w:bottom w:val="single" w:sz="4" w:space="0" w:color="C0C0C0"/>
            </w:tcBorders>
            <w:shd w:val="clear" w:color="auto" w:fill="auto"/>
            <w:vAlign w:val="center"/>
          </w:tcPr>
          <w:p w14:paraId="1E215880" w14:textId="77777777" w:rsidR="00871E72" w:rsidRDefault="00871E72" w:rsidP="0084205A">
            <w:pPr>
              <w:snapToGrid w:val="0"/>
            </w:pPr>
          </w:p>
        </w:tc>
      </w:tr>
      <w:tr w:rsidR="00871E72" w14:paraId="3EAEE352" w14:textId="77777777" w:rsidTr="0084205A">
        <w:trPr>
          <w:trHeight w:val="425"/>
        </w:trPr>
        <w:tc>
          <w:tcPr>
            <w:tcW w:w="1933" w:type="dxa"/>
            <w:tcBorders>
              <w:top w:val="single" w:sz="4" w:space="0" w:color="C0C0C0"/>
              <w:bottom w:val="single" w:sz="4" w:space="0" w:color="C0C0C0"/>
              <w:right w:val="single" w:sz="4" w:space="0" w:color="C0C0C0"/>
            </w:tcBorders>
            <w:shd w:val="clear" w:color="auto" w:fill="auto"/>
            <w:vAlign w:val="center"/>
          </w:tcPr>
          <w:p w14:paraId="24244603" w14:textId="77777777" w:rsidR="00871E72" w:rsidRDefault="00871E72" w:rsidP="0084205A">
            <w:pPr>
              <w:pStyle w:val="TableTextLeft"/>
            </w:pPr>
            <w:r>
              <w:t>Telephone:</w:t>
            </w:r>
          </w:p>
        </w:tc>
        <w:tc>
          <w:tcPr>
            <w:tcW w:w="33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9EB743" w14:textId="77777777" w:rsidR="00871E72" w:rsidRDefault="00871E72" w:rsidP="0084205A">
            <w:pPr>
              <w:pStyle w:val="TableTextLeft"/>
            </w:pPr>
          </w:p>
        </w:tc>
        <w:tc>
          <w:tcPr>
            <w:tcW w:w="194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9E942DB" w14:textId="77777777" w:rsidR="00871E72" w:rsidRDefault="00871E72" w:rsidP="0084205A">
            <w:pPr>
              <w:pStyle w:val="TableTextLeft"/>
            </w:pPr>
            <w:r>
              <w:t>Fax:</w:t>
            </w:r>
          </w:p>
        </w:tc>
        <w:tc>
          <w:tcPr>
            <w:tcW w:w="2654" w:type="dxa"/>
            <w:tcBorders>
              <w:top w:val="single" w:sz="4" w:space="0" w:color="C0C0C0"/>
              <w:left w:val="single" w:sz="4" w:space="0" w:color="C0C0C0"/>
              <w:bottom w:val="single" w:sz="4" w:space="0" w:color="C0C0C0"/>
            </w:tcBorders>
            <w:shd w:val="clear" w:color="auto" w:fill="auto"/>
            <w:vAlign w:val="center"/>
          </w:tcPr>
          <w:p w14:paraId="14B6AA45" w14:textId="77777777" w:rsidR="00871E72" w:rsidRDefault="00871E72" w:rsidP="0084205A">
            <w:pPr>
              <w:pStyle w:val="TableTextLeft"/>
            </w:pPr>
          </w:p>
        </w:tc>
      </w:tr>
      <w:tr w:rsidR="00871E72" w14:paraId="24940FF5" w14:textId="77777777" w:rsidTr="0084205A">
        <w:trPr>
          <w:trHeight w:val="425"/>
        </w:trPr>
        <w:tc>
          <w:tcPr>
            <w:tcW w:w="1933" w:type="dxa"/>
            <w:tcBorders>
              <w:top w:val="single" w:sz="4" w:space="0" w:color="C0C0C0"/>
              <w:bottom w:val="single" w:sz="4" w:space="0" w:color="C0C0C0"/>
              <w:right w:val="single" w:sz="4" w:space="0" w:color="C0C0C0"/>
            </w:tcBorders>
            <w:shd w:val="clear" w:color="auto" w:fill="auto"/>
            <w:vAlign w:val="center"/>
          </w:tcPr>
          <w:p w14:paraId="56539ADA" w14:textId="77777777" w:rsidR="00871E72" w:rsidRDefault="00871E72" w:rsidP="0084205A">
            <w:pPr>
              <w:pStyle w:val="TableTextLeft"/>
            </w:pPr>
            <w:r>
              <w:t>Email:</w:t>
            </w:r>
          </w:p>
        </w:tc>
        <w:tc>
          <w:tcPr>
            <w:tcW w:w="7961" w:type="dxa"/>
            <w:gridSpan w:val="3"/>
            <w:tcBorders>
              <w:top w:val="single" w:sz="4" w:space="0" w:color="C0C0C0"/>
              <w:left w:val="single" w:sz="4" w:space="0" w:color="C0C0C0"/>
              <w:bottom w:val="single" w:sz="4" w:space="0" w:color="C0C0C0"/>
            </w:tcBorders>
            <w:shd w:val="clear" w:color="auto" w:fill="auto"/>
            <w:vAlign w:val="center"/>
          </w:tcPr>
          <w:p w14:paraId="606883C5" w14:textId="77777777" w:rsidR="00871E72" w:rsidRDefault="00871E72" w:rsidP="0084205A">
            <w:pPr>
              <w:pStyle w:val="TableTextLeft"/>
            </w:pPr>
          </w:p>
        </w:tc>
      </w:tr>
      <w:tr w:rsidR="00871E72" w14:paraId="01F120C7" w14:textId="77777777" w:rsidTr="0084205A">
        <w:trPr>
          <w:trHeight w:val="425"/>
        </w:trPr>
        <w:tc>
          <w:tcPr>
            <w:tcW w:w="1933" w:type="dxa"/>
            <w:tcBorders>
              <w:top w:val="single" w:sz="4" w:space="0" w:color="C0C0C0"/>
              <w:bottom w:val="single" w:sz="4" w:space="0" w:color="C0C0C0"/>
              <w:right w:val="single" w:sz="4" w:space="0" w:color="C0C0C0"/>
            </w:tcBorders>
            <w:shd w:val="clear" w:color="auto" w:fill="auto"/>
            <w:vAlign w:val="center"/>
          </w:tcPr>
          <w:p w14:paraId="5F34F95A" w14:textId="77777777" w:rsidR="00871E72" w:rsidRDefault="00871E72" w:rsidP="0084205A">
            <w:pPr>
              <w:pStyle w:val="TableTextLeft"/>
            </w:pPr>
            <w:r>
              <w:t>Business Name:</w:t>
            </w:r>
          </w:p>
        </w:tc>
        <w:tc>
          <w:tcPr>
            <w:tcW w:w="7961" w:type="dxa"/>
            <w:gridSpan w:val="3"/>
            <w:tcBorders>
              <w:top w:val="single" w:sz="4" w:space="0" w:color="C0C0C0"/>
              <w:left w:val="single" w:sz="4" w:space="0" w:color="C0C0C0"/>
              <w:bottom w:val="single" w:sz="4" w:space="0" w:color="C0C0C0"/>
            </w:tcBorders>
            <w:shd w:val="clear" w:color="auto" w:fill="auto"/>
            <w:vAlign w:val="center"/>
          </w:tcPr>
          <w:p w14:paraId="0E4ED940" w14:textId="77777777" w:rsidR="00871E72" w:rsidRDefault="00871E72" w:rsidP="0084205A">
            <w:pPr>
              <w:pStyle w:val="TableTextLeft"/>
            </w:pPr>
          </w:p>
        </w:tc>
      </w:tr>
      <w:tr w:rsidR="00871E72" w14:paraId="4D26A413" w14:textId="77777777" w:rsidTr="0084205A">
        <w:trPr>
          <w:trHeight w:val="425"/>
        </w:trPr>
        <w:tc>
          <w:tcPr>
            <w:tcW w:w="1933" w:type="dxa"/>
            <w:tcBorders>
              <w:top w:val="single" w:sz="4" w:space="0" w:color="C0C0C0"/>
              <w:bottom w:val="single" w:sz="4" w:space="0" w:color="C0C0C0"/>
              <w:right w:val="single" w:sz="4" w:space="0" w:color="C0C0C0"/>
            </w:tcBorders>
            <w:shd w:val="clear" w:color="auto" w:fill="auto"/>
            <w:vAlign w:val="center"/>
          </w:tcPr>
          <w:p w14:paraId="1A83326F" w14:textId="77777777" w:rsidR="00871E72" w:rsidRDefault="00871E72" w:rsidP="0084205A">
            <w:pPr>
              <w:pStyle w:val="TableTextLeft"/>
            </w:pPr>
            <w:r>
              <w:t>Business Address:</w:t>
            </w:r>
          </w:p>
        </w:tc>
        <w:tc>
          <w:tcPr>
            <w:tcW w:w="7961" w:type="dxa"/>
            <w:gridSpan w:val="3"/>
            <w:tcBorders>
              <w:top w:val="single" w:sz="4" w:space="0" w:color="C0C0C0"/>
              <w:left w:val="single" w:sz="4" w:space="0" w:color="C0C0C0"/>
              <w:bottom w:val="single" w:sz="4" w:space="0" w:color="C0C0C0"/>
            </w:tcBorders>
            <w:shd w:val="clear" w:color="auto" w:fill="auto"/>
            <w:vAlign w:val="center"/>
          </w:tcPr>
          <w:p w14:paraId="36329263" w14:textId="77777777" w:rsidR="00871E72" w:rsidRDefault="00871E72" w:rsidP="0084205A">
            <w:pPr>
              <w:pStyle w:val="TableTextLeft"/>
            </w:pPr>
          </w:p>
        </w:tc>
      </w:tr>
      <w:tr w:rsidR="00871E72" w14:paraId="296EF1D3" w14:textId="77777777" w:rsidTr="0084205A">
        <w:trPr>
          <w:trHeight w:val="425"/>
        </w:trPr>
        <w:tc>
          <w:tcPr>
            <w:tcW w:w="1933" w:type="dxa"/>
            <w:tcBorders>
              <w:top w:val="single" w:sz="4" w:space="0" w:color="C0C0C0"/>
              <w:bottom w:val="single" w:sz="4" w:space="0" w:color="C0C0C0"/>
              <w:right w:val="single" w:sz="4" w:space="0" w:color="C0C0C0"/>
            </w:tcBorders>
            <w:shd w:val="clear" w:color="auto" w:fill="auto"/>
            <w:vAlign w:val="center"/>
          </w:tcPr>
          <w:p w14:paraId="5E714B03" w14:textId="77777777" w:rsidR="00871E72" w:rsidRDefault="00871E72" w:rsidP="0084205A">
            <w:pPr>
              <w:pStyle w:val="TableTextLeft"/>
            </w:pPr>
            <w:r>
              <w:t>Licensee:</w:t>
            </w:r>
          </w:p>
        </w:tc>
        <w:tc>
          <w:tcPr>
            <w:tcW w:w="7961" w:type="dxa"/>
            <w:gridSpan w:val="3"/>
            <w:tcBorders>
              <w:top w:val="single" w:sz="4" w:space="0" w:color="C0C0C0"/>
              <w:left w:val="single" w:sz="4" w:space="0" w:color="C0C0C0"/>
              <w:bottom w:val="single" w:sz="4" w:space="0" w:color="C0C0C0"/>
            </w:tcBorders>
            <w:shd w:val="clear" w:color="auto" w:fill="auto"/>
            <w:vAlign w:val="center"/>
          </w:tcPr>
          <w:p w14:paraId="3B579153" w14:textId="77777777" w:rsidR="00871E72" w:rsidRDefault="00871E72" w:rsidP="0084205A">
            <w:pPr>
              <w:pStyle w:val="TableTextLeft"/>
            </w:pPr>
          </w:p>
        </w:tc>
      </w:tr>
      <w:tr w:rsidR="00871E72" w14:paraId="118D1DC3" w14:textId="77777777" w:rsidTr="0084205A">
        <w:trPr>
          <w:trHeight w:val="425"/>
        </w:trPr>
        <w:tc>
          <w:tcPr>
            <w:tcW w:w="1933" w:type="dxa"/>
            <w:tcBorders>
              <w:top w:val="single" w:sz="4" w:space="0" w:color="C0C0C0"/>
              <w:bottom w:val="single" w:sz="4" w:space="0" w:color="C0C0C0"/>
              <w:right w:val="single" w:sz="4" w:space="0" w:color="C0C0C0"/>
            </w:tcBorders>
            <w:shd w:val="clear" w:color="auto" w:fill="auto"/>
            <w:vAlign w:val="center"/>
          </w:tcPr>
          <w:p w14:paraId="203FE8DF" w14:textId="77777777" w:rsidR="00871E72" w:rsidRDefault="00871E72" w:rsidP="0084205A">
            <w:pPr>
              <w:pStyle w:val="TableTextLeft"/>
            </w:pPr>
            <w:r>
              <w:t>AFS</w:t>
            </w:r>
            <w:r w:rsidR="007E5DA1">
              <w:t>L</w:t>
            </w:r>
            <w:r>
              <w:t xml:space="preserve"> Number:</w:t>
            </w:r>
          </w:p>
        </w:tc>
        <w:tc>
          <w:tcPr>
            <w:tcW w:w="33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ED575D9" w14:textId="77777777" w:rsidR="00871E72" w:rsidRDefault="00871E72" w:rsidP="0084205A">
            <w:pPr>
              <w:pStyle w:val="TableTextLeft"/>
            </w:pPr>
          </w:p>
        </w:tc>
        <w:tc>
          <w:tcPr>
            <w:tcW w:w="194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E16E091" w14:textId="77777777" w:rsidR="00871E72" w:rsidRDefault="00871E72" w:rsidP="0084205A">
            <w:pPr>
              <w:pStyle w:val="TableTextLeft"/>
            </w:pPr>
            <w:r>
              <w:t>ABN:</w:t>
            </w:r>
          </w:p>
        </w:tc>
        <w:tc>
          <w:tcPr>
            <w:tcW w:w="2654" w:type="dxa"/>
            <w:tcBorders>
              <w:top w:val="single" w:sz="4" w:space="0" w:color="C0C0C0"/>
              <w:left w:val="single" w:sz="4" w:space="0" w:color="C0C0C0"/>
              <w:bottom w:val="single" w:sz="4" w:space="0" w:color="C0C0C0"/>
            </w:tcBorders>
            <w:shd w:val="clear" w:color="auto" w:fill="auto"/>
            <w:vAlign w:val="center"/>
          </w:tcPr>
          <w:p w14:paraId="7EB2199A" w14:textId="77777777" w:rsidR="00871E72" w:rsidRDefault="00871E72" w:rsidP="0084205A"/>
        </w:tc>
      </w:tr>
    </w:tbl>
    <w:p w14:paraId="6DBB7C35" w14:textId="77777777" w:rsidR="00871E72" w:rsidRDefault="00871E72" w:rsidP="00871E72"/>
    <w:p w14:paraId="4C98EA33" w14:textId="77777777" w:rsidR="00871E72" w:rsidRDefault="00871E72" w:rsidP="00871E72">
      <w:r>
        <w:t>Please accept this scanned copy/photocopy as authority, as the original will stay on file at the address shown above.</w:t>
      </w:r>
    </w:p>
    <w:p w14:paraId="215D8491" w14:textId="77777777" w:rsidR="00871E72" w:rsidRDefault="00871E72" w:rsidP="00871E72"/>
    <w:p w14:paraId="1BB36095" w14:textId="77777777" w:rsidR="00871E72" w:rsidRDefault="00871E72" w:rsidP="00871E72">
      <w:r>
        <w:t>Yours faithfully,</w:t>
      </w:r>
    </w:p>
    <w:p w14:paraId="4B8CE68E" w14:textId="77777777" w:rsidR="00871E72" w:rsidRDefault="00871E72" w:rsidP="00871E72"/>
    <w:tbl>
      <w:tblPr>
        <w:tblW w:w="0" w:type="auto"/>
        <w:tblInd w:w="108" w:type="dxa"/>
        <w:tblLayout w:type="fixed"/>
        <w:tblLook w:val="0000" w:firstRow="0" w:lastRow="0" w:firstColumn="0" w:lastColumn="0" w:noHBand="0" w:noVBand="0"/>
      </w:tblPr>
      <w:tblGrid>
        <w:gridCol w:w="1933"/>
        <w:gridCol w:w="3928"/>
        <w:gridCol w:w="1379"/>
        <w:gridCol w:w="2654"/>
      </w:tblGrid>
      <w:tr w:rsidR="00871E72" w14:paraId="07EFD493" w14:textId="77777777" w:rsidTr="0084205A">
        <w:trPr>
          <w:trHeight w:val="425"/>
        </w:trPr>
        <w:tc>
          <w:tcPr>
            <w:tcW w:w="1933" w:type="dxa"/>
            <w:tcBorders>
              <w:top w:val="single" w:sz="4" w:space="0" w:color="C0C0C0"/>
              <w:bottom w:val="single" w:sz="4" w:space="0" w:color="C0C0C0"/>
              <w:right w:val="single" w:sz="4" w:space="0" w:color="C0C0C0"/>
            </w:tcBorders>
            <w:shd w:val="clear" w:color="auto" w:fill="auto"/>
            <w:vAlign w:val="center"/>
          </w:tcPr>
          <w:p w14:paraId="7775B8CA" w14:textId="77777777" w:rsidR="00871E72" w:rsidRDefault="00871E72" w:rsidP="0084205A">
            <w:pPr>
              <w:pStyle w:val="TableTextLeft"/>
            </w:pPr>
            <w:r>
              <w:t>Signature</w:t>
            </w:r>
          </w:p>
        </w:tc>
        <w:tc>
          <w:tcPr>
            <w:tcW w:w="392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A3F0A1A" w14:textId="77777777" w:rsidR="00871E72" w:rsidRDefault="00871E72" w:rsidP="0084205A">
            <w:pPr>
              <w:pStyle w:val="TableTextLeft"/>
              <w:snapToGrid w:val="0"/>
            </w:pPr>
          </w:p>
        </w:tc>
        <w:tc>
          <w:tcPr>
            <w:tcW w:w="13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7376DD" w14:textId="77777777" w:rsidR="00871E72" w:rsidRDefault="00871E72" w:rsidP="0084205A">
            <w:pPr>
              <w:pStyle w:val="TableTextLeft"/>
            </w:pPr>
            <w:r>
              <w:t>Date</w:t>
            </w:r>
          </w:p>
        </w:tc>
        <w:tc>
          <w:tcPr>
            <w:tcW w:w="2654" w:type="dxa"/>
            <w:tcBorders>
              <w:top w:val="single" w:sz="4" w:space="0" w:color="C0C0C0"/>
              <w:left w:val="single" w:sz="4" w:space="0" w:color="C0C0C0"/>
              <w:bottom w:val="single" w:sz="4" w:space="0" w:color="C0C0C0"/>
            </w:tcBorders>
            <w:shd w:val="clear" w:color="auto" w:fill="auto"/>
            <w:vAlign w:val="center"/>
          </w:tcPr>
          <w:p w14:paraId="6BA3DA05" w14:textId="77777777" w:rsidR="00871E72" w:rsidRDefault="00871E72" w:rsidP="0084205A">
            <w:pPr>
              <w:pStyle w:val="TableTextLeft"/>
              <w:snapToGrid w:val="0"/>
            </w:pPr>
          </w:p>
        </w:tc>
      </w:tr>
      <w:tr w:rsidR="00871E72" w14:paraId="18E5A825" w14:textId="77777777" w:rsidTr="0084205A">
        <w:trPr>
          <w:trHeight w:val="425"/>
        </w:trPr>
        <w:tc>
          <w:tcPr>
            <w:tcW w:w="1933" w:type="dxa"/>
            <w:tcBorders>
              <w:top w:val="single" w:sz="4" w:space="0" w:color="C0C0C0"/>
              <w:bottom w:val="single" w:sz="4" w:space="0" w:color="C0C0C0"/>
              <w:right w:val="single" w:sz="4" w:space="0" w:color="C0C0C0"/>
            </w:tcBorders>
            <w:shd w:val="clear" w:color="auto" w:fill="auto"/>
            <w:vAlign w:val="center"/>
          </w:tcPr>
          <w:p w14:paraId="16BACE77" w14:textId="77777777" w:rsidR="00871E72" w:rsidRDefault="00871E72" w:rsidP="0084205A">
            <w:pPr>
              <w:pStyle w:val="TableTextLeft"/>
            </w:pPr>
            <w:r>
              <w:t>Name:</w:t>
            </w:r>
          </w:p>
        </w:tc>
        <w:tc>
          <w:tcPr>
            <w:tcW w:w="392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8F7483" w14:textId="77777777" w:rsidR="00871E72" w:rsidRDefault="00871E72" w:rsidP="0084205A">
            <w:pPr>
              <w:pStyle w:val="TableTextLeft"/>
            </w:pPr>
          </w:p>
        </w:tc>
        <w:tc>
          <w:tcPr>
            <w:tcW w:w="13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7591CA" w14:textId="77777777" w:rsidR="00871E72" w:rsidRDefault="00871E72" w:rsidP="0084205A">
            <w:pPr>
              <w:pStyle w:val="TableTextLeft"/>
            </w:pPr>
            <w:r>
              <w:t>Date of Birth:</w:t>
            </w:r>
          </w:p>
        </w:tc>
        <w:tc>
          <w:tcPr>
            <w:tcW w:w="2654" w:type="dxa"/>
            <w:tcBorders>
              <w:top w:val="single" w:sz="4" w:space="0" w:color="C0C0C0"/>
              <w:left w:val="single" w:sz="4" w:space="0" w:color="C0C0C0"/>
              <w:bottom w:val="single" w:sz="4" w:space="0" w:color="C0C0C0"/>
            </w:tcBorders>
            <w:shd w:val="clear" w:color="auto" w:fill="auto"/>
            <w:vAlign w:val="center"/>
          </w:tcPr>
          <w:p w14:paraId="3A66E82C" w14:textId="77777777" w:rsidR="00871E72" w:rsidRDefault="00871E72" w:rsidP="0084205A">
            <w:pPr>
              <w:pStyle w:val="TableTextLeft"/>
            </w:pPr>
          </w:p>
        </w:tc>
      </w:tr>
      <w:tr w:rsidR="00871E72" w14:paraId="4E65C4DE" w14:textId="77777777" w:rsidTr="0084205A">
        <w:trPr>
          <w:trHeight w:val="425"/>
        </w:trPr>
        <w:tc>
          <w:tcPr>
            <w:tcW w:w="1933" w:type="dxa"/>
            <w:tcBorders>
              <w:top w:val="single" w:sz="4" w:space="0" w:color="C0C0C0"/>
              <w:bottom w:val="single" w:sz="4" w:space="0" w:color="C0C0C0"/>
              <w:right w:val="single" w:sz="4" w:space="0" w:color="C0C0C0"/>
            </w:tcBorders>
            <w:shd w:val="clear" w:color="auto" w:fill="auto"/>
            <w:vAlign w:val="center"/>
          </w:tcPr>
          <w:p w14:paraId="3D7043D8" w14:textId="77777777" w:rsidR="00871E72" w:rsidRDefault="00871E72" w:rsidP="0084205A">
            <w:pPr>
              <w:pStyle w:val="TableTextLeft"/>
            </w:pPr>
            <w:r>
              <w:t>Address:</w:t>
            </w:r>
          </w:p>
        </w:tc>
        <w:tc>
          <w:tcPr>
            <w:tcW w:w="7961" w:type="dxa"/>
            <w:gridSpan w:val="3"/>
            <w:tcBorders>
              <w:top w:val="single" w:sz="4" w:space="0" w:color="C0C0C0"/>
              <w:left w:val="single" w:sz="4" w:space="0" w:color="C0C0C0"/>
              <w:bottom w:val="single" w:sz="4" w:space="0" w:color="C0C0C0"/>
            </w:tcBorders>
            <w:shd w:val="clear" w:color="auto" w:fill="auto"/>
            <w:vAlign w:val="center"/>
          </w:tcPr>
          <w:p w14:paraId="16E79C59" w14:textId="77777777" w:rsidR="00871E72" w:rsidRDefault="00871E72" w:rsidP="0084205A">
            <w:pPr>
              <w:pStyle w:val="TableTextLeft"/>
            </w:pPr>
            <w:r>
              <w:t xml:space="preserve"> </w:t>
            </w:r>
          </w:p>
        </w:tc>
      </w:tr>
    </w:tbl>
    <w:p w14:paraId="313E5DE1" w14:textId="77777777" w:rsidR="002F58D1" w:rsidRDefault="002F58D1"/>
    <w:sectPr w:rsidR="002F58D1">
      <w:headerReference w:type="even" r:id="rId25"/>
      <w:headerReference w:type="default" r:id="rId26"/>
      <w:footerReference w:type="even" r:id="rId27"/>
      <w:footerReference w:type="default" r:id="rId28"/>
      <w:headerReference w:type="first" r:id="rId29"/>
      <w:footerReference w:type="first" r:id="rId30"/>
      <w:pgSz w:w="11906" w:h="16838"/>
      <w:pgMar w:top="992" w:right="992" w:bottom="992" w:left="992" w:header="720" w:footer="3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93A70" w14:textId="77777777" w:rsidR="00D10803" w:rsidRDefault="00D10803">
      <w:r>
        <w:separator/>
      </w:r>
    </w:p>
  </w:endnote>
  <w:endnote w:type="continuationSeparator" w:id="0">
    <w:p w14:paraId="66A87194" w14:textId="77777777" w:rsidR="00D10803" w:rsidRDefault="00D1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8A01" w14:textId="77777777" w:rsidR="002F58D1" w:rsidRDefault="002F58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7621"/>
      <w:gridCol w:w="2372"/>
    </w:tblGrid>
    <w:tr w:rsidR="002F58D1" w14:paraId="4F95580E" w14:textId="77777777">
      <w:tc>
        <w:tcPr>
          <w:tcW w:w="7621" w:type="dxa"/>
          <w:tcBorders>
            <w:top w:val="single" w:sz="8" w:space="0" w:color="000000"/>
          </w:tcBorders>
          <w:shd w:val="clear" w:color="auto" w:fill="auto"/>
        </w:tcPr>
        <w:p w14:paraId="0AC3E52F" w14:textId="77777777" w:rsidR="002F58D1" w:rsidRDefault="002F58D1">
          <w:pPr>
            <w:snapToGrid w:val="0"/>
            <w:rPr>
              <w:sz w:val="16"/>
              <w:szCs w:val="16"/>
              <w:lang w:val="x-none" w:eastAsia="x-none"/>
            </w:rPr>
          </w:pPr>
        </w:p>
      </w:tc>
      <w:tc>
        <w:tcPr>
          <w:tcW w:w="2372" w:type="dxa"/>
          <w:tcBorders>
            <w:top w:val="single" w:sz="8" w:space="0" w:color="000000"/>
          </w:tcBorders>
          <w:shd w:val="clear" w:color="auto" w:fill="auto"/>
        </w:tcPr>
        <w:p w14:paraId="183BF792" w14:textId="77777777" w:rsidR="002F58D1" w:rsidRDefault="002F58D1">
          <w:pPr>
            <w:pStyle w:val="Footer"/>
            <w:snapToGrid w:val="0"/>
            <w:jc w:val="right"/>
            <w:rPr>
              <w:sz w:val="16"/>
              <w:szCs w:val="16"/>
              <w:lang w:val="x-none" w:eastAsia="en-US"/>
            </w:rPr>
          </w:pPr>
        </w:p>
      </w:tc>
    </w:tr>
    <w:tr w:rsidR="002F58D1" w14:paraId="3BFEA04B" w14:textId="77777777">
      <w:tc>
        <w:tcPr>
          <w:tcW w:w="7621" w:type="dxa"/>
          <w:shd w:val="clear" w:color="auto" w:fill="auto"/>
        </w:tcPr>
        <w:p w14:paraId="2F5FFDE2" w14:textId="4E294E49" w:rsidR="002F58D1" w:rsidRDefault="00BC7CCE">
          <w:pPr>
            <w:pStyle w:val="Footer"/>
          </w:pPr>
          <w:r>
            <w:rPr>
              <w:sz w:val="16"/>
              <w:szCs w:val="16"/>
              <w:lang w:eastAsia="en-US"/>
            </w:rPr>
            <w:t xml:space="preserve">Aus Financial Advisers Pty </w:t>
          </w:r>
          <w:proofErr w:type="spellStart"/>
          <w:r>
            <w:rPr>
              <w:sz w:val="16"/>
              <w:szCs w:val="16"/>
              <w:lang w:eastAsia="en-US"/>
            </w:rPr>
            <w:t>Ltd</w:t>
          </w:r>
          <w:r w:rsidR="002F58D1">
            <w:rPr>
              <w:sz w:val="16"/>
              <w:szCs w:val="16"/>
              <w:lang w:eastAsia="en-US"/>
            </w:rPr>
            <w:t>Client</w:t>
          </w:r>
          <w:proofErr w:type="spellEnd"/>
          <w:r w:rsidR="002F58D1">
            <w:rPr>
              <w:sz w:val="16"/>
              <w:szCs w:val="16"/>
              <w:lang w:eastAsia="en-US"/>
            </w:rPr>
            <w:t xml:space="preserve"> Fact Find</w:t>
          </w:r>
          <w:r w:rsidR="00753EBA">
            <w:rPr>
              <w:sz w:val="16"/>
              <w:szCs w:val="16"/>
              <w:lang w:eastAsia="en-US"/>
            </w:rPr>
            <w:t xml:space="preserve"> -</w:t>
          </w:r>
          <w:r w:rsidR="002F58D1">
            <w:rPr>
              <w:sz w:val="16"/>
              <w:szCs w:val="16"/>
              <w:lang w:eastAsia="en-US"/>
            </w:rPr>
            <w:t xml:space="preserve"> v</w:t>
          </w:r>
          <w:r w:rsidR="00771742">
            <w:rPr>
              <w:sz w:val="16"/>
              <w:szCs w:val="16"/>
              <w:lang w:eastAsia="en-US"/>
            </w:rPr>
            <w:t>5.</w:t>
          </w:r>
          <w:r w:rsidR="00EB5822">
            <w:rPr>
              <w:sz w:val="16"/>
              <w:szCs w:val="16"/>
              <w:lang w:eastAsia="en-US"/>
            </w:rPr>
            <w:t>1</w:t>
          </w:r>
        </w:p>
      </w:tc>
      <w:tc>
        <w:tcPr>
          <w:tcW w:w="2372" w:type="dxa"/>
          <w:shd w:val="clear" w:color="auto" w:fill="auto"/>
        </w:tcPr>
        <w:p w14:paraId="109B970E" w14:textId="77777777" w:rsidR="002F58D1" w:rsidRDefault="002F58D1">
          <w:pPr>
            <w:pStyle w:val="Footer"/>
            <w:jc w:val="right"/>
          </w:pPr>
          <w:r>
            <w:rPr>
              <w:sz w:val="16"/>
              <w:szCs w:val="16"/>
              <w:lang w:eastAsia="en-US"/>
            </w:rPr>
            <w:fldChar w:fldCharType="begin"/>
          </w:r>
          <w:r>
            <w:rPr>
              <w:sz w:val="16"/>
              <w:szCs w:val="16"/>
              <w:lang w:eastAsia="en-US"/>
            </w:rPr>
            <w:instrText xml:space="preserve"> PAGE </w:instrText>
          </w:r>
          <w:r>
            <w:rPr>
              <w:sz w:val="16"/>
              <w:szCs w:val="16"/>
              <w:lang w:eastAsia="en-US"/>
            </w:rPr>
            <w:fldChar w:fldCharType="separate"/>
          </w:r>
          <w:r>
            <w:rPr>
              <w:sz w:val="16"/>
              <w:szCs w:val="16"/>
              <w:lang w:eastAsia="en-US"/>
            </w:rPr>
            <w:t>14</w:t>
          </w:r>
          <w:r>
            <w:rPr>
              <w:sz w:val="16"/>
              <w:szCs w:val="16"/>
              <w:lang w:eastAsia="en-US"/>
            </w:rPr>
            <w:fldChar w:fldCharType="end"/>
          </w:r>
        </w:p>
      </w:tc>
    </w:tr>
  </w:tbl>
  <w:p w14:paraId="32583D88" w14:textId="77777777" w:rsidR="002F58D1" w:rsidRDefault="002F58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E5B43" w14:textId="77777777" w:rsidR="002F58D1" w:rsidRDefault="002F5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144BD" w14:textId="77777777" w:rsidR="00D10803" w:rsidRDefault="00D10803">
      <w:r>
        <w:separator/>
      </w:r>
    </w:p>
  </w:footnote>
  <w:footnote w:type="continuationSeparator" w:id="0">
    <w:p w14:paraId="56988CB7" w14:textId="77777777" w:rsidR="00D10803" w:rsidRDefault="00D10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7925D" w14:textId="77777777" w:rsidR="002F58D1" w:rsidRDefault="002F58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D7935" w14:textId="77777777" w:rsidR="002F58D1" w:rsidRDefault="002F5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49DBF" w14:textId="77777777" w:rsidR="002F58D1" w:rsidRDefault="002F58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pStyle w:val="Heading4"/>
      <w:suff w:val="nothing"/>
      <w:lvlText w:val="%4"/>
      <w:lvlJc w:val="left"/>
      <w:pPr>
        <w:tabs>
          <w:tab w:val="num" w:pos="0"/>
        </w:tabs>
        <w:ind w:left="0" w:firstLine="0"/>
      </w:pPr>
    </w:lvl>
    <w:lvl w:ilvl="4">
      <w:start w:val="1"/>
      <w:numFmt w:val="none"/>
      <w:pStyle w:val="Heading5"/>
      <w:suff w:val="nothing"/>
      <w:lvlText w:val="%5"/>
      <w:lvlJc w:val="left"/>
      <w:pPr>
        <w:tabs>
          <w:tab w:val="num" w:pos="0"/>
        </w:tabs>
        <w:ind w:left="0" w:firstLine="0"/>
      </w:pPr>
    </w:lvl>
    <w:lvl w:ilvl="5">
      <w:start w:val="1"/>
      <w:numFmt w:val="none"/>
      <w:pStyle w:val="Heading6"/>
      <w:suff w:val="nothing"/>
      <w:lvlText w:val="%6"/>
      <w:lvlJc w:val="left"/>
      <w:pPr>
        <w:tabs>
          <w:tab w:val="num" w:pos="0"/>
        </w:tabs>
        <w:ind w:left="0" w:firstLine="0"/>
      </w:pPr>
    </w:lvl>
    <w:lvl w:ilvl="6">
      <w:start w:val="1"/>
      <w:numFmt w:val="none"/>
      <w:pStyle w:val="Heading7"/>
      <w:suff w:val="nothing"/>
      <w:lvlText w:val="%7"/>
      <w:lvlJc w:val="left"/>
      <w:pPr>
        <w:tabs>
          <w:tab w:val="num" w:pos="0"/>
        </w:tabs>
        <w:ind w:left="0" w:firstLine="0"/>
      </w:pPr>
    </w:lvl>
    <w:lvl w:ilvl="7">
      <w:start w:val="1"/>
      <w:numFmt w:val="none"/>
      <w:pStyle w:val="Heading8"/>
      <w:suff w:val="nothing"/>
      <w:lvlText w:val="%8"/>
      <w:lvlJc w:val="left"/>
      <w:pPr>
        <w:tabs>
          <w:tab w:val="num" w:pos="0"/>
        </w:tabs>
        <w:ind w:left="0" w:firstLine="0"/>
      </w:pPr>
    </w:lvl>
    <w:lvl w:ilvl="8">
      <w:start w:val="1"/>
      <w:numFmt w:val="none"/>
      <w:pStyle w:val="Heading9"/>
      <w:suff w:val="nothing"/>
      <w:lvlText w:val="%9"/>
      <w:lvlJc w:val="left"/>
      <w:pPr>
        <w:tabs>
          <w:tab w:val="num" w:pos="0"/>
        </w:tabs>
        <w:ind w:left="0" w:firstLine="0"/>
      </w:pPr>
    </w:lvl>
  </w:abstractNum>
  <w:abstractNum w:abstractNumId="1" w15:restartNumberingAfterBreak="0">
    <w:nsid w:val="00000002"/>
    <w:multiLevelType w:val="singleLevel"/>
    <w:tmpl w:val="00000002"/>
    <w:name w:val="WW8Num11"/>
    <w:lvl w:ilvl="0">
      <w:start w:val="1"/>
      <w:numFmt w:val="bullet"/>
      <w:pStyle w:val="BulletStyle"/>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71119212">
    <w:abstractNumId w:val="0"/>
  </w:num>
  <w:num w:numId="2" w16cid:durableId="1219979874">
    <w:abstractNumId w:val="1"/>
  </w:num>
  <w:num w:numId="3" w16cid:durableId="157043819">
    <w:abstractNumId w:val="2"/>
  </w:num>
  <w:num w:numId="4" w16cid:durableId="1939481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03"/>
    <w:rsid w:val="00081B4E"/>
    <w:rsid w:val="000F7F1F"/>
    <w:rsid w:val="001136D7"/>
    <w:rsid w:val="00143D32"/>
    <w:rsid w:val="001464FC"/>
    <w:rsid w:val="00192D4F"/>
    <w:rsid w:val="001D2828"/>
    <w:rsid w:val="001F548E"/>
    <w:rsid w:val="00224BB5"/>
    <w:rsid w:val="002355EC"/>
    <w:rsid w:val="002F58D1"/>
    <w:rsid w:val="00313D84"/>
    <w:rsid w:val="00314216"/>
    <w:rsid w:val="00326A7B"/>
    <w:rsid w:val="00395108"/>
    <w:rsid w:val="00431285"/>
    <w:rsid w:val="004469D0"/>
    <w:rsid w:val="00452400"/>
    <w:rsid w:val="004872B9"/>
    <w:rsid w:val="004E3FD1"/>
    <w:rsid w:val="0050665A"/>
    <w:rsid w:val="00507445"/>
    <w:rsid w:val="00573CCC"/>
    <w:rsid w:val="00614FEC"/>
    <w:rsid w:val="006A40F0"/>
    <w:rsid w:val="006D1DCB"/>
    <w:rsid w:val="0070424B"/>
    <w:rsid w:val="00753EBA"/>
    <w:rsid w:val="00771742"/>
    <w:rsid w:val="007E5DA1"/>
    <w:rsid w:val="00826D33"/>
    <w:rsid w:val="0084205A"/>
    <w:rsid w:val="00850BBB"/>
    <w:rsid w:val="00852C6B"/>
    <w:rsid w:val="008617F7"/>
    <w:rsid w:val="00871E72"/>
    <w:rsid w:val="008816C9"/>
    <w:rsid w:val="008C4356"/>
    <w:rsid w:val="00947BC3"/>
    <w:rsid w:val="00A04598"/>
    <w:rsid w:val="00A3031C"/>
    <w:rsid w:val="00A972FB"/>
    <w:rsid w:val="00AD10DF"/>
    <w:rsid w:val="00BA6B1D"/>
    <w:rsid w:val="00BC7CCE"/>
    <w:rsid w:val="00BE6CED"/>
    <w:rsid w:val="00C83A45"/>
    <w:rsid w:val="00CC4B30"/>
    <w:rsid w:val="00CE5C5E"/>
    <w:rsid w:val="00D10803"/>
    <w:rsid w:val="00D16BC5"/>
    <w:rsid w:val="00D17F39"/>
    <w:rsid w:val="00D32181"/>
    <w:rsid w:val="00D36886"/>
    <w:rsid w:val="00D71CD9"/>
    <w:rsid w:val="00D84DF6"/>
    <w:rsid w:val="00E73622"/>
    <w:rsid w:val="00EB5822"/>
    <w:rsid w:val="00EF0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753E11"/>
  <w15:chartTrackingRefBased/>
  <w15:docId w15:val="{D35D9786-4CAA-43D1-AB50-F19A2BB2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eastAsia="Calibri" w:hAnsi="Arial" w:cs="Arial"/>
      <w:color w:val="343433"/>
      <w:szCs w:val="24"/>
      <w:lang w:eastAsia="zh-CN"/>
    </w:rPr>
  </w:style>
  <w:style w:type="paragraph" w:styleId="Heading1">
    <w:name w:val="heading 1"/>
    <w:basedOn w:val="Normal"/>
    <w:next w:val="Normal"/>
    <w:qFormat/>
    <w:pPr>
      <w:keepNext/>
      <w:keepLines/>
      <w:numPr>
        <w:numId w:val="1"/>
      </w:numPr>
      <w:spacing w:after="100"/>
      <w:jc w:val="left"/>
      <w:outlineLvl w:val="0"/>
    </w:pPr>
    <w:rPr>
      <w:b/>
      <w:bCs/>
      <w:color w:val="016C8C"/>
      <w:sz w:val="40"/>
      <w:szCs w:val="28"/>
    </w:rPr>
  </w:style>
  <w:style w:type="paragraph" w:styleId="Heading2">
    <w:name w:val="heading 2"/>
    <w:basedOn w:val="Normal"/>
    <w:next w:val="Normal"/>
    <w:qFormat/>
    <w:pPr>
      <w:keepNext/>
      <w:keepLines/>
      <w:numPr>
        <w:ilvl w:val="1"/>
        <w:numId w:val="1"/>
      </w:numPr>
      <w:jc w:val="left"/>
      <w:outlineLvl w:val="1"/>
    </w:pPr>
    <w:rPr>
      <w:rFonts w:ascii="Segoe UI Light" w:eastAsia="Times New Roman" w:hAnsi="Segoe UI Light" w:cs="Segoe UI Light"/>
      <w:bCs/>
      <w:color w:val="0070C0"/>
      <w:sz w:val="24"/>
      <w:szCs w:val="26"/>
    </w:rPr>
  </w:style>
  <w:style w:type="paragraph" w:styleId="Heading4">
    <w:name w:val="heading 4"/>
    <w:basedOn w:val="Normal"/>
    <w:next w:val="Normal"/>
    <w:qFormat/>
    <w:pPr>
      <w:keepNext/>
      <w:numPr>
        <w:ilvl w:val="3"/>
        <w:numId w:val="1"/>
      </w:numPr>
      <w:spacing w:before="240" w:after="60"/>
      <w:outlineLvl w:val="3"/>
    </w:pPr>
    <w:rPr>
      <w:rFonts w:ascii="Calibri" w:eastAsia="Times New Roman" w:hAnsi="Calibri" w:cs="Calibri"/>
      <w:b/>
      <w:bCs/>
      <w:color w:val="000000"/>
      <w:sz w:val="28"/>
      <w:szCs w:val="28"/>
      <w:lang w:val="x-none"/>
    </w:rPr>
  </w:style>
  <w:style w:type="paragraph" w:styleId="Heading5">
    <w:name w:val="heading 5"/>
    <w:basedOn w:val="Normal"/>
    <w:next w:val="Normal"/>
    <w:qFormat/>
    <w:pPr>
      <w:numPr>
        <w:ilvl w:val="4"/>
        <w:numId w:val="1"/>
      </w:numPr>
      <w:spacing w:before="240" w:after="60"/>
      <w:outlineLvl w:val="4"/>
    </w:pPr>
    <w:rPr>
      <w:rFonts w:ascii="Calibri" w:eastAsia="Times New Roman" w:hAnsi="Calibri" w:cs="Calibri"/>
      <w:b/>
      <w:bCs/>
      <w:i/>
      <w:iCs/>
      <w:color w:val="000000"/>
      <w:sz w:val="26"/>
      <w:szCs w:val="26"/>
      <w:lang w:val="x-none"/>
    </w:rPr>
  </w:style>
  <w:style w:type="paragraph" w:styleId="Heading6">
    <w:name w:val="heading 6"/>
    <w:basedOn w:val="Normal"/>
    <w:next w:val="Normal"/>
    <w:qFormat/>
    <w:pPr>
      <w:numPr>
        <w:ilvl w:val="5"/>
        <w:numId w:val="1"/>
      </w:numPr>
      <w:spacing w:before="240" w:after="60"/>
      <w:outlineLvl w:val="5"/>
    </w:pPr>
    <w:rPr>
      <w:rFonts w:ascii="Calibri" w:eastAsia="Times New Roman" w:hAnsi="Calibri" w:cs="Calibri"/>
      <w:b/>
      <w:bCs/>
      <w:color w:val="000000"/>
      <w:szCs w:val="20"/>
      <w:lang w:val="x-none"/>
    </w:rPr>
  </w:style>
  <w:style w:type="paragraph" w:styleId="Heading7">
    <w:name w:val="heading 7"/>
    <w:basedOn w:val="Normal"/>
    <w:next w:val="Normal"/>
    <w:qFormat/>
    <w:pPr>
      <w:numPr>
        <w:ilvl w:val="6"/>
        <w:numId w:val="1"/>
      </w:numPr>
      <w:spacing w:before="240" w:after="60"/>
      <w:outlineLvl w:val="6"/>
    </w:pPr>
    <w:rPr>
      <w:rFonts w:ascii="Calibri" w:eastAsia="Times New Roman" w:hAnsi="Calibri" w:cs="Calibri"/>
      <w:color w:val="000000"/>
      <w:sz w:val="24"/>
      <w:lang w:val="x-none"/>
    </w:rPr>
  </w:style>
  <w:style w:type="paragraph" w:styleId="Heading8">
    <w:name w:val="heading 8"/>
    <w:basedOn w:val="Normal"/>
    <w:next w:val="Normal"/>
    <w:qFormat/>
    <w:pPr>
      <w:numPr>
        <w:ilvl w:val="7"/>
        <w:numId w:val="1"/>
      </w:numPr>
      <w:spacing w:before="240" w:after="60"/>
      <w:outlineLvl w:val="7"/>
    </w:pPr>
    <w:rPr>
      <w:rFonts w:ascii="Calibri" w:eastAsia="Times New Roman" w:hAnsi="Calibri" w:cs="Calibri"/>
      <w:i/>
      <w:iCs/>
      <w:color w:val="000000"/>
      <w:sz w:val="24"/>
      <w:lang w:val="x-none"/>
    </w:rPr>
  </w:style>
  <w:style w:type="paragraph" w:styleId="Heading9">
    <w:name w:val="heading 9"/>
    <w:basedOn w:val="Normal"/>
    <w:next w:val="Normal"/>
    <w:qFormat/>
    <w:pPr>
      <w:numPr>
        <w:ilvl w:val="8"/>
        <w:numId w:val="1"/>
      </w:numPr>
      <w:spacing w:before="240" w:after="60"/>
      <w:outlineLvl w:val="8"/>
    </w:pPr>
    <w:rPr>
      <w:rFonts w:ascii="Cambria" w:eastAsia="Times New Roman" w:hAnsi="Cambria" w:cs="Cambria"/>
      <w:color w:val="00000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Heading1Char">
    <w:name w:val="Heading 1 Char"/>
    <w:rPr>
      <w:rFonts w:ascii="Arial" w:hAnsi="Arial" w:cs="Arial"/>
      <w:b/>
      <w:bCs/>
      <w:color w:val="016C8C"/>
      <w:sz w:val="40"/>
      <w:szCs w:val="28"/>
    </w:rPr>
  </w:style>
  <w:style w:type="character" w:customStyle="1" w:styleId="Heading2Char">
    <w:name w:val="Heading 2 Char"/>
    <w:rPr>
      <w:rFonts w:ascii="Segoe UI Light" w:eastAsia="Times New Roman" w:hAnsi="Segoe UI Light" w:cs="Times New Roman"/>
      <w:bCs/>
      <w:color w:val="0070C0"/>
      <w:sz w:val="24"/>
      <w:szCs w:val="26"/>
      <w:lang w:val="en-AU"/>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mbria" w:eastAsia="Times New Roman" w:hAnsi="Cambria" w:cs="Cambria"/>
    </w:rPr>
  </w:style>
  <w:style w:type="character" w:customStyle="1" w:styleId="HeaderChar">
    <w:name w:val="Header Char"/>
    <w:rPr>
      <w:rFonts w:ascii="Segoe UI Light" w:hAnsi="Segoe UI Light" w:cs="Segoe UI Light"/>
      <w:color w:val="000000"/>
      <w:sz w:val="18"/>
      <w:szCs w:val="22"/>
      <w:lang w:val="en-AU"/>
    </w:rPr>
  </w:style>
  <w:style w:type="character" w:customStyle="1" w:styleId="FooterChar">
    <w:name w:val="Footer Char"/>
    <w:rPr>
      <w:rFonts w:ascii="Arial" w:hAnsi="Arial" w:cs="Arial"/>
      <w:color w:val="000000"/>
      <w:szCs w:val="22"/>
      <w:lang w:val="en-AU"/>
    </w:rPr>
  </w:style>
  <w:style w:type="character" w:customStyle="1" w:styleId="Level1Char">
    <w:name w:val="Level 1 Char"/>
    <w:rPr>
      <w:rFonts w:ascii="Arial" w:hAnsi="Arial" w:cs="Arial"/>
      <w:b/>
      <w:color w:val="016C8C"/>
      <w:sz w:val="40"/>
      <w:szCs w:val="24"/>
    </w:rPr>
  </w:style>
  <w:style w:type="character" w:customStyle="1" w:styleId="BalloonTextChar">
    <w:name w:val="Balloon Text Char"/>
    <w:rPr>
      <w:rFonts w:ascii="Tahoma" w:hAnsi="Tahoma" w:cs="Tahoma"/>
      <w:sz w:val="16"/>
      <w:szCs w:val="16"/>
    </w:rPr>
  </w:style>
  <w:style w:type="character" w:styleId="Hyperlink">
    <w:name w:val="Hyperlink"/>
    <w:rPr>
      <w:rFonts w:ascii="Arial" w:hAnsi="Arial" w:cs="Arial"/>
      <w:color w:val="59B999"/>
      <w:sz w:val="20"/>
      <w:u w:val="single"/>
    </w:rPr>
  </w:style>
  <w:style w:type="character" w:customStyle="1" w:styleId="BodyTextChar">
    <w:name w:val="Body Text Char"/>
    <w:rPr>
      <w:rFonts w:ascii="Arial" w:hAnsi="Arial" w:cs="Arial"/>
      <w:color w:val="343433"/>
      <w:szCs w:val="24"/>
      <w:lang w:val="en-AU"/>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jc w:val="left"/>
    </w:pPr>
  </w:style>
  <w:style w:type="paragraph" w:styleId="List">
    <w:name w:val="List"/>
    <w:basedOn w:val="BodyText"/>
    <w:rPr>
      <w:rFonts w:cs="Noto Sans Devanagari"/>
    </w:rPr>
  </w:style>
  <w:style w:type="paragraph" w:styleId="Caption">
    <w:name w:val="caption"/>
    <w:basedOn w:val="Normal"/>
    <w:next w:val="Normal"/>
    <w:qFormat/>
    <w:rPr>
      <w:b/>
      <w:bCs/>
      <w:szCs w:val="20"/>
    </w:rPr>
  </w:style>
  <w:style w:type="paragraph" w:customStyle="1" w:styleId="Index">
    <w:name w:val="Index"/>
    <w:basedOn w:val="Normal"/>
    <w:pPr>
      <w:suppressLineNumbers/>
    </w:pPr>
    <w:rPr>
      <w:rFonts w:cs="Times New Roman"/>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513"/>
        <w:tab w:val="right" w:pos="9026"/>
      </w:tabs>
    </w:pPr>
    <w:rPr>
      <w:rFonts w:ascii="Segoe UI Light" w:hAnsi="Segoe UI Light" w:cs="Segoe UI Light"/>
      <w:color w:val="000000"/>
      <w:sz w:val="18"/>
      <w:szCs w:val="22"/>
    </w:rPr>
  </w:style>
  <w:style w:type="paragraph" w:styleId="Footer">
    <w:name w:val="footer"/>
    <w:basedOn w:val="Normal"/>
    <w:pPr>
      <w:tabs>
        <w:tab w:val="center" w:pos="4513"/>
        <w:tab w:val="right" w:pos="9026"/>
      </w:tabs>
    </w:pPr>
    <w:rPr>
      <w:color w:val="000000"/>
      <w:szCs w:val="22"/>
    </w:rPr>
  </w:style>
  <w:style w:type="paragraph" w:customStyle="1" w:styleId="Level1">
    <w:name w:val="Level 1"/>
    <w:basedOn w:val="Normal"/>
    <w:pPr>
      <w:spacing w:after="100"/>
      <w:jc w:val="left"/>
    </w:pPr>
    <w:rPr>
      <w:b/>
      <w:color w:val="016C8C"/>
      <w:sz w:val="40"/>
    </w:rPr>
  </w:style>
  <w:style w:type="paragraph" w:customStyle="1" w:styleId="Level2">
    <w:name w:val="Level 2"/>
    <w:basedOn w:val="Normal"/>
    <w:next w:val="Normal"/>
    <w:pPr>
      <w:spacing w:after="100"/>
      <w:jc w:val="left"/>
    </w:pPr>
    <w:rPr>
      <w:b/>
      <w:color w:val="2D2D2F"/>
      <w:sz w:val="32"/>
      <w:szCs w:val="28"/>
    </w:rPr>
  </w:style>
  <w:style w:type="paragraph" w:customStyle="1" w:styleId="Level3">
    <w:name w:val="Level 3"/>
    <w:basedOn w:val="Normal"/>
    <w:next w:val="Normal"/>
    <w:pPr>
      <w:spacing w:after="20"/>
      <w:jc w:val="left"/>
    </w:pPr>
    <w:rPr>
      <w:b/>
      <w:color w:val="4EBFC7"/>
      <w:sz w:val="24"/>
    </w:rPr>
  </w:style>
  <w:style w:type="paragraph" w:customStyle="1" w:styleId="Level4">
    <w:name w:val="Level 4"/>
    <w:basedOn w:val="Normal"/>
    <w:next w:val="Normal"/>
    <w:pPr>
      <w:spacing w:after="20"/>
      <w:jc w:val="left"/>
    </w:pPr>
    <w:rPr>
      <w:b/>
      <w:color w:val="2D2D2F"/>
      <w:sz w:val="24"/>
      <w:szCs w:val="18"/>
    </w:rPr>
  </w:style>
  <w:style w:type="paragraph" w:customStyle="1" w:styleId="TableHeaderLeft">
    <w:name w:val="Table Header Left"/>
    <w:basedOn w:val="Normal"/>
    <w:next w:val="Normal"/>
    <w:pPr>
      <w:jc w:val="left"/>
    </w:pPr>
    <w:rPr>
      <w:b/>
      <w:color w:val="FFFFFF"/>
    </w:rPr>
  </w:style>
  <w:style w:type="paragraph" w:customStyle="1" w:styleId="TableHeaderOther">
    <w:name w:val="Table Header Other"/>
    <w:basedOn w:val="TableHeaderLeft"/>
    <w:pPr>
      <w:jc w:val="center"/>
    </w:pPr>
  </w:style>
  <w:style w:type="paragraph" w:customStyle="1" w:styleId="TableHeaderRight">
    <w:name w:val="Table Header Right"/>
    <w:basedOn w:val="TableHeaderLeft"/>
    <w:next w:val="Normal"/>
    <w:pPr>
      <w:jc w:val="right"/>
    </w:pPr>
  </w:style>
  <w:style w:type="paragraph" w:customStyle="1" w:styleId="TableTextLeft">
    <w:name w:val="Table Text Left"/>
    <w:basedOn w:val="Normal"/>
    <w:next w:val="Normal"/>
    <w:qFormat/>
    <w:pPr>
      <w:jc w:val="left"/>
    </w:pPr>
  </w:style>
  <w:style w:type="paragraph" w:customStyle="1" w:styleId="TableTextOther">
    <w:name w:val="Table Text Other"/>
    <w:basedOn w:val="Normal"/>
    <w:next w:val="Normal"/>
    <w:pPr>
      <w:jc w:val="center"/>
    </w:pPr>
  </w:style>
  <w:style w:type="paragraph" w:customStyle="1" w:styleId="TableTextRight">
    <w:name w:val="Table Text Right"/>
    <w:basedOn w:val="Normal"/>
    <w:next w:val="Normal"/>
    <w:pPr>
      <w:jc w:val="right"/>
    </w:pPr>
  </w:style>
  <w:style w:type="paragraph" w:styleId="TOCHeading">
    <w:name w:val="TOC Heading"/>
    <w:basedOn w:val="Heading1"/>
    <w:next w:val="Normal"/>
    <w:qFormat/>
    <w:pPr>
      <w:keepLines w:val="0"/>
      <w:numPr>
        <w:numId w:val="0"/>
      </w:numPr>
      <w:spacing w:before="240" w:after="60"/>
      <w:jc w:val="both"/>
      <w:outlineLvl w:val="9"/>
    </w:pPr>
    <w:rPr>
      <w:rFonts w:ascii="Cambria" w:eastAsia="Times New Roman" w:hAnsi="Cambria" w:cs="Cambria"/>
      <w:b w:val="0"/>
      <w:color w:val="000000"/>
      <w:kern w:val="2"/>
      <w:sz w:val="32"/>
      <w:szCs w:val="32"/>
    </w:rPr>
  </w:style>
  <w:style w:type="paragraph" w:styleId="BalloonText">
    <w:name w:val="Balloon Text"/>
    <w:basedOn w:val="Normal"/>
    <w:rPr>
      <w:rFonts w:ascii="Tahoma" w:hAnsi="Tahoma" w:cs="Tahoma"/>
      <w:color w:val="000000"/>
      <w:sz w:val="16"/>
      <w:szCs w:val="16"/>
      <w:lang w:val="x-none"/>
    </w:rPr>
  </w:style>
  <w:style w:type="paragraph" w:customStyle="1" w:styleId="BulletStyle">
    <w:name w:val="BulletStyle"/>
    <w:basedOn w:val="Normal"/>
    <w:pPr>
      <w:numPr>
        <w:numId w:val="2"/>
      </w:numPr>
    </w:pPr>
  </w:style>
  <w:style w:type="paragraph" w:customStyle="1" w:styleId="FrameContents">
    <w:name w:val="Frame Contents"/>
    <w:basedOn w:val="Normal"/>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E736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0F0"/>
    <w:rPr>
      <w:rFonts w:ascii="Arial" w:eastAsia="Calibri" w:hAnsi="Arial" w:cs="Arial"/>
      <w:color w:val="343433"/>
      <w:szCs w:val="24"/>
      <w:lang w:eastAsia="zh-CN"/>
    </w:rPr>
  </w:style>
  <w:style w:type="character" w:styleId="UnresolvedMention">
    <w:name w:val="Unresolved Mention"/>
    <w:basedOn w:val="DefaultParagraphFont"/>
    <w:uiPriority w:val="99"/>
    <w:semiHidden/>
    <w:unhideWhenUsed/>
    <w:rsid w:val="00D10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hyperlink" Target="mailto:david@dmfsfinancial.com.au" TargetMode="Externa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dmfsfinancial.com.au" TargetMode="Externa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MacManus\OneDrive%20-%20DMFS%20FINANCIAL%20ADVISERS%20PTY%20LTD\1.0%20AUS%20AFSL\2%20Compliance\1%20AUS%20Adviser%20Profile%20and%20FSG\AUS%20Fact%20Finders%20and%20RP\2024\Client%20Fact%20Find%20Financial%20Planning%20V5.1%20AU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CF682EF1D0E34AB353213943626800" ma:contentTypeVersion="6" ma:contentTypeDescription="Create a new document." ma:contentTypeScope="" ma:versionID="4d8f2e3f41f049dc294cc2957d8c1645">
  <xsd:schema xmlns:xsd="http://www.w3.org/2001/XMLSchema" xmlns:xs="http://www.w3.org/2001/XMLSchema" xmlns:p="http://schemas.microsoft.com/office/2006/metadata/properties" xmlns:ns2="9fe4d20e-a714-432c-bf50-bdfc8b9d2bed" xmlns:ns3="566254b4-cf7e-4875-b03a-819a7e237f1c" targetNamespace="http://schemas.microsoft.com/office/2006/metadata/properties" ma:root="true" ma:fieldsID="7f595f82dca66ab61dd4c47e30dcde96" ns2:_="" ns3:_="">
    <xsd:import namespace="9fe4d20e-a714-432c-bf50-bdfc8b9d2bed"/>
    <xsd:import namespace="566254b4-cf7e-4875-b03a-819a7e237f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4d20e-a714-432c-bf50-bdfc8b9d2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254b4-cf7e-4875-b03a-819a7e237f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A2877-3DE8-4763-8771-9B27A8C32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04D0BD-1591-4A8B-AF7E-3DF67659E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4d20e-a714-432c-bf50-bdfc8b9d2bed"/>
    <ds:schemaRef ds:uri="566254b4-cf7e-4875-b03a-819a7e237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6BFEB-0259-4FFD-B674-673E31878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Client Fact Find Financial Planning V5.1 AUS</Template>
  <TotalTime>5</TotalTime>
  <Pages>20</Pages>
  <Words>2704</Words>
  <Characters>15417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MacManus</dc:creator>
  <cp:keywords/>
  <cp:lastModifiedBy>David MacManus</cp:lastModifiedBy>
  <cp:revision>3</cp:revision>
  <cp:lastPrinted>1899-12-31T13:00:00Z</cp:lastPrinted>
  <dcterms:created xsi:type="dcterms:W3CDTF">2024-05-27T04:00:00Z</dcterms:created>
  <dcterms:modified xsi:type="dcterms:W3CDTF">2024-05-27T04:36:00Z</dcterms:modified>
</cp:coreProperties>
</file>